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73E" w:rsidRPr="007B7AA2" w:rsidRDefault="00E63876" w:rsidP="00EB573E">
      <w:pPr>
        <w:autoSpaceDE w:val="0"/>
        <w:autoSpaceDN w:val="0"/>
        <w:adjustRightInd w:val="0"/>
        <w:spacing w:after="20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PROTOKÓŁ Nr </w:t>
      </w:r>
      <w:r w:rsidR="00FE5DA8">
        <w:rPr>
          <w:rFonts w:ascii="Times New Roman" w:hAnsi="Times New Roman" w:cs="Times New Roman"/>
          <w:b/>
          <w:bCs/>
          <w:sz w:val="24"/>
          <w:szCs w:val="24"/>
        </w:rPr>
        <w:t>X</w:t>
      </w:r>
      <w:r w:rsidR="004D0BD2">
        <w:rPr>
          <w:rFonts w:ascii="Times New Roman" w:hAnsi="Times New Roman" w:cs="Times New Roman"/>
          <w:b/>
          <w:bCs/>
          <w:sz w:val="24"/>
          <w:szCs w:val="24"/>
        </w:rPr>
        <w:t>V</w:t>
      </w:r>
      <w:r w:rsidR="00D734F2">
        <w:rPr>
          <w:rFonts w:ascii="Times New Roman" w:hAnsi="Times New Roman" w:cs="Times New Roman"/>
          <w:b/>
          <w:bCs/>
          <w:sz w:val="24"/>
          <w:szCs w:val="24"/>
        </w:rPr>
        <w:t>I</w:t>
      </w:r>
      <w:r w:rsidR="0004585E">
        <w:rPr>
          <w:rFonts w:ascii="Times New Roman" w:hAnsi="Times New Roman" w:cs="Times New Roman"/>
          <w:b/>
          <w:bCs/>
          <w:sz w:val="24"/>
          <w:szCs w:val="24"/>
        </w:rPr>
        <w:t>I</w:t>
      </w:r>
      <w:r w:rsidR="00644FBF">
        <w:rPr>
          <w:rFonts w:ascii="Times New Roman" w:hAnsi="Times New Roman" w:cs="Times New Roman"/>
          <w:b/>
          <w:bCs/>
          <w:sz w:val="24"/>
          <w:szCs w:val="24"/>
        </w:rPr>
        <w:t>/2019</w:t>
      </w:r>
    </w:p>
    <w:p w:rsidR="00B7322C" w:rsidRPr="007B7AA2" w:rsidRDefault="00B7322C" w:rsidP="00B7322C">
      <w:pPr>
        <w:autoSpaceDE w:val="0"/>
        <w:autoSpaceDN w:val="0"/>
        <w:adjustRightInd w:val="0"/>
        <w:spacing w:after="200" w:line="276" w:lineRule="auto"/>
        <w:jc w:val="center"/>
        <w:rPr>
          <w:rFonts w:ascii="Times New Roman" w:hAnsi="Times New Roman" w:cs="Times New Roman"/>
          <w:b/>
          <w:bCs/>
          <w:sz w:val="24"/>
          <w:szCs w:val="24"/>
        </w:rPr>
      </w:pPr>
      <w:r w:rsidRPr="007B7AA2">
        <w:rPr>
          <w:rFonts w:ascii="Times New Roman" w:hAnsi="Times New Roman" w:cs="Times New Roman"/>
          <w:b/>
          <w:bCs/>
          <w:sz w:val="24"/>
          <w:szCs w:val="24"/>
        </w:rPr>
        <w:t>z posiedzenia</w:t>
      </w:r>
      <w:r w:rsidR="00FE5DA8">
        <w:rPr>
          <w:rFonts w:ascii="Times New Roman" w:hAnsi="Times New Roman" w:cs="Times New Roman"/>
          <w:b/>
          <w:bCs/>
          <w:sz w:val="24"/>
          <w:szCs w:val="24"/>
        </w:rPr>
        <w:t xml:space="preserve"> </w:t>
      </w:r>
      <w:r w:rsidRPr="007B7AA2">
        <w:rPr>
          <w:rFonts w:ascii="Times New Roman" w:hAnsi="Times New Roman" w:cs="Times New Roman"/>
          <w:b/>
          <w:bCs/>
          <w:sz w:val="24"/>
          <w:szCs w:val="24"/>
        </w:rPr>
        <w:t>Se</w:t>
      </w:r>
      <w:r w:rsidR="00566E6B">
        <w:rPr>
          <w:rFonts w:ascii="Times New Roman" w:hAnsi="Times New Roman" w:cs="Times New Roman"/>
          <w:b/>
          <w:bCs/>
          <w:sz w:val="24"/>
          <w:szCs w:val="24"/>
        </w:rPr>
        <w:t>sji Ra</w:t>
      </w:r>
      <w:r w:rsidR="00E63876">
        <w:rPr>
          <w:rFonts w:ascii="Times New Roman" w:hAnsi="Times New Roman" w:cs="Times New Roman"/>
          <w:b/>
          <w:bCs/>
          <w:sz w:val="24"/>
          <w:szCs w:val="24"/>
        </w:rPr>
        <w:t xml:space="preserve">dy Gminy odbytej w dniu </w:t>
      </w:r>
      <w:r w:rsidR="0004585E">
        <w:rPr>
          <w:rFonts w:ascii="Times New Roman" w:hAnsi="Times New Roman" w:cs="Times New Roman"/>
          <w:b/>
          <w:bCs/>
          <w:sz w:val="24"/>
          <w:szCs w:val="24"/>
        </w:rPr>
        <w:t>21 maja</w:t>
      </w:r>
      <w:r w:rsidR="00FE5DA8">
        <w:rPr>
          <w:rFonts w:ascii="Times New Roman" w:hAnsi="Times New Roman" w:cs="Times New Roman"/>
          <w:b/>
          <w:bCs/>
          <w:sz w:val="24"/>
          <w:szCs w:val="24"/>
        </w:rPr>
        <w:t xml:space="preserve"> 2020</w:t>
      </w:r>
    </w:p>
    <w:p w:rsidR="00C51AC4" w:rsidRDefault="0028515E" w:rsidP="00C51AC4">
      <w:pPr>
        <w:autoSpaceDE w:val="0"/>
        <w:autoSpaceDN w:val="0"/>
        <w:adjustRightInd w:val="0"/>
        <w:spacing w:after="200" w:line="276" w:lineRule="auto"/>
        <w:jc w:val="center"/>
        <w:rPr>
          <w:rFonts w:ascii="Times New Roman" w:hAnsi="Times New Roman" w:cs="Times New Roman"/>
          <w:b/>
          <w:bCs/>
          <w:sz w:val="24"/>
          <w:szCs w:val="24"/>
        </w:rPr>
      </w:pPr>
      <w:r w:rsidRPr="007B7AA2">
        <w:rPr>
          <w:rFonts w:ascii="Times New Roman" w:hAnsi="Times New Roman" w:cs="Times New Roman"/>
          <w:b/>
          <w:bCs/>
          <w:sz w:val="24"/>
          <w:szCs w:val="24"/>
        </w:rPr>
        <w:t>w Urzędzie Gminy Huszlew</w:t>
      </w:r>
      <w:r w:rsidR="00B7322C" w:rsidRPr="007B7AA2">
        <w:rPr>
          <w:rFonts w:ascii="Times New Roman" w:hAnsi="Times New Roman" w:cs="Times New Roman"/>
          <w:b/>
          <w:bCs/>
          <w:sz w:val="24"/>
          <w:szCs w:val="24"/>
        </w:rPr>
        <w:t xml:space="preserve"> </w:t>
      </w:r>
    </w:p>
    <w:p w:rsidR="00C51AC4" w:rsidRPr="007B7AA2" w:rsidRDefault="00C51AC4" w:rsidP="00C51AC4">
      <w:pPr>
        <w:autoSpaceDE w:val="0"/>
        <w:autoSpaceDN w:val="0"/>
        <w:adjustRightInd w:val="0"/>
        <w:spacing w:after="200" w:line="276" w:lineRule="auto"/>
        <w:jc w:val="center"/>
        <w:rPr>
          <w:rFonts w:ascii="Times New Roman" w:hAnsi="Times New Roman" w:cs="Times New Roman"/>
          <w:b/>
          <w:bCs/>
          <w:sz w:val="24"/>
          <w:szCs w:val="24"/>
        </w:rPr>
      </w:pPr>
    </w:p>
    <w:p w:rsidR="00C51AC4" w:rsidRPr="007B7AA2" w:rsidRDefault="00B7322C" w:rsidP="00B7322C">
      <w:pPr>
        <w:autoSpaceDE w:val="0"/>
        <w:autoSpaceDN w:val="0"/>
        <w:adjustRightInd w:val="0"/>
        <w:spacing w:after="200" w:line="240" w:lineRule="auto"/>
        <w:jc w:val="both"/>
        <w:rPr>
          <w:rFonts w:ascii="Times New Roman" w:hAnsi="Times New Roman" w:cs="Times New Roman"/>
          <w:b/>
          <w:bCs/>
          <w:sz w:val="24"/>
          <w:szCs w:val="24"/>
        </w:rPr>
      </w:pPr>
      <w:r w:rsidRPr="007B7AA2">
        <w:rPr>
          <w:rFonts w:ascii="Times New Roman" w:hAnsi="Times New Roman" w:cs="Times New Roman"/>
          <w:b/>
          <w:bCs/>
          <w:sz w:val="24"/>
          <w:szCs w:val="24"/>
        </w:rPr>
        <w:t xml:space="preserve">INFORMACJE DOTYCZĄCE SESJI </w:t>
      </w:r>
    </w:p>
    <w:p w:rsidR="00B7322C" w:rsidRPr="007B7AA2" w:rsidRDefault="00B7322C" w:rsidP="00B7322C">
      <w:pPr>
        <w:autoSpaceDE w:val="0"/>
        <w:autoSpaceDN w:val="0"/>
        <w:adjustRightInd w:val="0"/>
        <w:spacing w:after="200" w:line="276" w:lineRule="auto"/>
        <w:jc w:val="both"/>
        <w:rPr>
          <w:rFonts w:ascii="Times New Roman" w:hAnsi="Times New Roman" w:cs="Times New Roman"/>
          <w:sz w:val="24"/>
          <w:szCs w:val="24"/>
        </w:rPr>
      </w:pPr>
      <w:r w:rsidRPr="007B7AA2">
        <w:rPr>
          <w:rFonts w:ascii="Times New Roman" w:hAnsi="Times New Roman" w:cs="Times New Roman"/>
          <w:sz w:val="24"/>
          <w:szCs w:val="24"/>
        </w:rPr>
        <w:t xml:space="preserve">Data rozpoczęcia: </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04585E">
        <w:rPr>
          <w:rFonts w:ascii="Times New Roman" w:hAnsi="Times New Roman" w:cs="Times New Roman"/>
          <w:b/>
          <w:bCs/>
          <w:sz w:val="24"/>
          <w:szCs w:val="24"/>
        </w:rPr>
        <w:t>21.05</w:t>
      </w:r>
      <w:r w:rsidR="004D0BD2">
        <w:rPr>
          <w:rFonts w:ascii="Times New Roman" w:hAnsi="Times New Roman" w:cs="Times New Roman"/>
          <w:b/>
          <w:bCs/>
          <w:sz w:val="24"/>
          <w:szCs w:val="24"/>
        </w:rPr>
        <w:t>.</w:t>
      </w:r>
      <w:r w:rsidR="00FE5DA8">
        <w:rPr>
          <w:rFonts w:ascii="Times New Roman" w:hAnsi="Times New Roman" w:cs="Times New Roman"/>
          <w:b/>
          <w:bCs/>
          <w:sz w:val="24"/>
          <w:szCs w:val="24"/>
        </w:rPr>
        <w:t>2020</w:t>
      </w:r>
    </w:p>
    <w:p w:rsidR="00B7322C" w:rsidRPr="007B7AA2" w:rsidRDefault="00B7322C"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sz w:val="24"/>
          <w:szCs w:val="24"/>
        </w:rPr>
        <w:t>Godzina rozpoczęcia</w:t>
      </w:r>
      <w:r w:rsidR="007020AA">
        <w:rPr>
          <w:rFonts w:ascii="Times New Roman" w:hAnsi="Times New Roman" w:cs="Times New Roman"/>
          <w:sz w:val="24"/>
          <w:szCs w:val="24"/>
        </w:rPr>
        <w:t xml:space="preserve">: </w:t>
      </w:r>
      <w:r w:rsidR="007020AA">
        <w:rPr>
          <w:rFonts w:ascii="Times New Roman" w:hAnsi="Times New Roman" w:cs="Times New Roman"/>
          <w:sz w:val="24"/>
          <w:szCs w:val="24"/>
        </w:rPr>
        <w:tab/>
      </w:r>
      <w:r w:rsidR="007020AA">
        <w:rPr>
          <w:rFonts w:ascii="Times New Roman" w:hAnsi="Times New Roman" w:cs="Times New Roman"/>
          <w:sz w:val="24"/>
          <w:szCs w:val="24"/>
        </w:rPr>
        <w:tab/>
      </w:r>
      <w:r w:rsidR="00D734F2">
        <w:rPr>
          <w:rFonts w:ascii="Times New Roman" w:hAnsi="Times New Roman" w:cs="Times New Roman"/>
          <w:b/>
          <w:bCs/>
          <w:sz w:val="24"/>
          <w:szCs w:val="24"/>
        </w:rPr>
        <w:t>11</w:t>
      </w:r>
      <w:r w:rsidR="0004585E">
        <w:rPr>
          <w:rFonts w:ascii="Times New Roman" w:hAnsi="Times New Roman" w:cs="Times New Roman"/>
          <w:b/>
          <w:bCs/>
          <w:sz w:val="24"/>
          <w:szCs w:val="24"/>
        </w:rPr>
        <w:t>:30</w:t>
      </w:r>
    </w:p>
    <w:p w:rsidR="00B7322C" w:rsidRPr="007B7AA2" w:rsidRDefault="007020AA" w:rsidP="00B7322C">
      <w:pPr>
        <w:autoSpaceDE w:val="0"/>
        <w:autoSpaceDN w:val="0"/>
        <w:adjustRightInd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Godzina zakończenia:</w:t>
      </w:r>
      <w:r w:rsidR="00B7322C" w:rsidRPr="007B7AA2">
        <w:rPr>
          <w:rFonts w:ascii="Times New Roman" w:hAnsi="Times New Roman" w:cs="Times New Roman"/>
          <w:sz w:val="24"/>
          <w:szCs w:val="24"/>
        </w:rPr>
        <w:tab/>
      </w:r>
      <w:r w:rsidR="00B7322C" w:rsidRPr="007B7AA2">
        <w:rPr>
          <w:rFonts w:ascii="Times New Roman" w:hAnsi="Times New Roman" w:cs="Times New Roman"/>
          <w:sz w:val="24"/>
          <w:szCs w:val="24"/>
        </w:rPr>
        <w:tab/>
      </w:r>
      <w:r w:rsidR="0004585E">
        <w:rPr>
          <w:rFonts w:ascii="Times New Roman" w:hAnsi="Times New Roman" w:cs="Times New Roman"/>
          <w:b/>
          <w:sz w:val="24"/>
          <w:szCs w:val="24"/>
        </w:rPr>
        <w:t>13:00</w:t>
      </w:r>
    </w:p>
    <w:p w:rsidR="00B7322C" w:rsidRPr="007B7AA2" w:rsidRDefault="00B7322C"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sz w:val="24"/>
          <w:szCs w:val="24"/>
        </w:rPr>
        <w:t>Miejsce</w:t>
      </w:r>
      <w:r w:rsidR="007020AA">
        <w:rPr>
          <w:rFonts w:ascii="Times New Roman" w:hAnsi="Times New Roman" w:cs="Times New Roman"/>
          <w:sz w:val="24"/>
          <w:szCs w:val="24"/>
        </w:rPr>
        <w:t>:</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28515E" w:rsidRPr="007B7AA2">
        <w:rPr>
          <w:rFonts w:ascii="Times New Roman" w:hAnsi="Times New Roman" w:cs="Times New Roman"/>
          <w:b/>
          <w:bCs/>
          <w:sz w:val="24"/>
          <w:szCs w:val="24"/>
        </w:rPr>
        <w:t>Urząd Gminy Huszlew</w:t>
      </w:r>
      <w:r w:rsidRPr="007B7AA2">
        <w:rPr>
          <w:rFonts w:ascii="Times New Roman" w:hAnsi="Times New Roman" w:cs="Times New Roman"/>
          <w:b/>
          <w:bCs/>
          <w:sz w:val="24"/>
          <w:szCs w:val="24"/>
        </w:rPr>
        <w:t xml:space="preserve"> </w:t>
      </w:r>
    </w:p>
    <w:p w:rsidR="00B7322C" w:rsidRPr="007B7AA2" w:rsidRDefault="00B7322C"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sz w:val="24"/>
          <w:szCs w:val="24"/>
        </w:rPr>
        <w:t>Przewodniczący obrad</w:t>
      </w:r>
      <w:r w:rsidR="007020AA">
        <w:rPr>
          <w:rFonts w:ascii="Times New Roman" w:hAnsi="Times New Roman" w:cs="Times New Roman"/>
          <w:sz w:val="24"/>
          <w:szCs w:val="24"/>
        </w:rPr>
        <w:t>:</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28515E" w:rsidRPr="007B7AA2">
        <w:rPr>
          <w:rFonts w:ascii="Times New Roman" w:hAnsi="Times New Roman" w:cs="Times New Roman"/>
          <w:b/>
          <w:bCs/>
          <w:sz w:val="24"/>
          <w:szCs w:val="24"/>
        </w:rPr>
        <w:t>Grzegorz Wawryniuk – Przewodniczący</w:t>
      </w:r>
      <w:r w:rsidRPr="007B7AA2">
        <w:rPr>
          <w:rFonts w:ascii="Times New Roman" w:hAnsi="Times New Roman" w:cs="Times New Roman"/>
          <w:b/>
          <w:bCs/>
          <w:sz w:val="24"/>
          <w:szCs w:val="24"/>
        </w:rPr>
        <w:t xml:space="preserve"> Rady Gminy</w:t>
      </w:r>
    </w:p>
    <w:p w:rsidR="00B7322C" w:rsidRPr="007B7AA2" w:rsidRDefault="00B7322C"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sz w:val="24"/>
          <w:szCs w:val="24"/>
        </w:rPr>
        <w:t>Stan Radnych:</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7B7AA2">
        <w:rPr>
          <w:rFonts w:ascii="Times New Roman" w:hAnsi="Times New Roman" w:cs="Times New Roman"/>
          <w:sz w:val="24"/>
          <w:szCs w:val="24"/>
        </w:rPr>
        <w:tab/>
      </w:r>
      <w:r w:rsidR="00EB573E">
        <w:rPr>
          <w:rFonts w:ascii="Times New Roman" w:hAnsi="Times New Roman" w:cs="Times New Roman"/>
          <w:b/>
          <w:bCs/>
          <w:sz w:val="24"/>
          <w:szCs w:val="24"/>
        </w:rPr>
        <w:t>15</w:t>
      </w:r>
    </w:p>
    <w:p w:rsidR="00B7322C" w:rsidRPr="007B7AA2" w:rsidRDefault="007B7AA2"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sz w:val="24"/>
          <w:szCs w:val="24"/>
        </w:rPr>
        <w:t>Obecnych członków Rady:</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04585E">
        <w:rPr>
          <w:rFonts w:ascii="Times New Roman" w:hAnsi="Times New Roman" w:cs="Times New Roman"/>
          <w:b/>
          <w:bCs/>
          <w:sz w:val="24"/>
          <w:szCs w:val="24"/>
        </w:rPr>
        <w:t>14</w:t>
      </w:r>
    </w:p>
    <w:p w:rsidR="00D734F2" w:rsidRDefault="0004585E" w:rsidP="00566E6B">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Nieobecni członkowie Rady:</w:t>
      </w:r>
      <w:r>
        <w:rPr>
          <w:rFonts w:ascii="Times New Roman" w:hAnsi="Times New Roman" w:cs="Times New Roman"/>
          <w:b/>
          <w:bCs/>
          <w:sz w:val="24"/>
          <w:szCs w:val="24"/>
        </w:rPr>
        <w:tab/>
      </w:r>
      <w:r>
        <w:rPr>
          <w:rFonts w:ascii="Times New Roman" w:hAnsi="Times New Roman" w:cs="Times New Roman"/>
          <w:b/>
          <w:bCs/>
          <w:sz w:val="24"/>
          <w:szCs w:val="24"/>
        </w:rPr>
        <w:tab/>
      </w:r>
      <w:r w:rsidR="00D734F2">
        <w:rPr>
          <w:rFonts w:ascii="Times New Roman" w:hAnsi="Times New Roman" w:cs="Times New Roman"/>
          <w:b/>
          <w:bCs/>
          <w:sz w:val="24"/>
          <w:szCs w:val="24"/>
        </w:rPr>
        <w:t>Ireneusz Sacharczuk</w:t>
      </w:r>
    </w:p>
    <w:p w:rsidR="00B7322C" w:rsidRDefault="00644FBF" w:rsidP="00C15B70">
      <w:pPr>
        <w:autoSpaceDE w:val="0"/>
        <w:autoSpaceDN w:val="0"/>
        <w:adjustRightInd w:val="0"/>
        <w:spacing w:after="0" w:line="360" w:lineRule="auto"/>
        <w:ind w:left="2832"/>
        <w:jc w:val="both"/>
        <w:rPr>
          <w:rFonts w:ascii="Times New Roman" w:hAnsi="Times New Roman" w:cs="Times New Roman"/>
          <w:b/>
          <w:bCs/>
          <w:sz w:val="24"/>
          <w:szCs w:val="24"/>
        </w:rPr>
      </w:pPr>
      <w:r>
        <w:rPr>
          <w:rFonts w:ascii="Times New Roman" w:hAnsi="Times New Roman" w:cs="Times New Roman"/>
          <w:b/>
          <w:bCs/>
          <w:sz w:val="24"/>
          <w:szCs w:val="24"/>
        </w:rPr>
        <w:tab/>
      </w:r>
      <w:r w:rsidR="00B7322C" w:rsidRPr="007B7AA2">
        <w:rPr>
          <w:rFonts w:ascii="Times New Roman" w:hAnsi="Times New Roman" w:cs="Times New Roman"/>
          <w:b/>
          <w:bCs/>
          <w:sz w:val="24"/>
          <w:szCs w:val="24"/>
        </w:rPr>
        <w:t xml:space="preserve"> </w:t>
      </w:r>
    </w:p>
    <w:p w:rsidR="00EB573E" w:rsidRPr="007B7AA2" w:rsidRDefault="00EB573E" w:rsidP="00EB573E">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i/>
          <w:iCs/>
          <w:sz w:val="24"/>
          <w:szCs w:val="24"/>
        </w:rPr>
        <w:t>Lista obecności stanowi załącznik do protokołu.</w:t>
      </w:r>
    </w:p>
    <w:p w:rsidR="00B7322C" w:rsidRDefault="00B7322C" w:rsidP="00B7322C">
      <w:pPr>
        <w:autoSpaceDE w:val="0"/>
        <w:autoSpaceDN w:val="0"/>
        <w:adjustRightInd w:val="0"/>
        <w:spacing w:after="200" w:line="276" w:lineRule="auto"/>
        <w:jc w:val="both"/>
        <w:rPr>
          <w:rFonts w:ascii="Times New Roman" w:hAnsi="Times New Roman" w:cs="Times New Roman"/>
          <w:sz w:val="24"/>
          <w:szCs w:val="24"/>
        </w:rPr>
      </w:pPr>
      <w:r w:rsidRPr="007B7AA2">
        <w:rPr>
          <w:rFonts w:ascii="Times New Roman" w:hAnsi="Times New Roman" w:cs="Times New Roman"/>
          <w:sz w:val="24"/>
          <w:szCs w:val="24"/>
        </w:rPr>
        <w:t>Ponadto w sesji udział wzięli</w:t>
      </w:r>
      <w:r w:rsidR="007B7AA2" w:rsidRPr="007B7AA2">
        <w:rPr>
          <w:rFonts w:ascii="Times New Roman" w:hAnsi="Times New Roman" w:cs="Times New Roman"/>
          <w:sz w:val="24"/>
          <w:szCs w:val="24"/>
        </w:rPr>
        <w:t>:</w:t>
      </w:r>
      <w:r w:rsidRPr="007B7AA2">
        <w:rPr>
          <w:rFonts w:ascii="Times New Roman" w:hAnsi="Times New Roman" w:cs="Times New Roman"/>
          <w:sz w:val="24"/>
          <w:szCs w:val="24"/>
        </w:rPr>
        <w:t xml:space="preserve"> </w:t>
      </w:r>
    </w:p>
    <w:p w:rsidR="0004585E" w:rsidRPr="0004585E" w:rsidRDefault="0004585E" w:rsidP="0004585E">
      <w:pPr>
        <w:pStyle w:val="Akapitzlist"/>
        <w:numPr>
          <w:ilvl w:val="0"/>
          <w:numId w:val="14"/>
        </w:numPr>
        <w:autoSpaceDE w:val="0"/>
        <w:autoSpaceDN w:val="0"/>
        <w:adjustRightInd w:val="0"/>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Stanisław Stefaniuk – </w:t>
      </w:r>
      <w:r w:rsidRPr="0004585E">
        <w:rPr>
          <w:rFonts w:ascii="Times New Roman" w:hAnsi="Times New Roman" w:cs="Times New Roman"/>
          <w:b/>
          <w:sz w:val="24"/>
          <w:szCs w:val="24"/>
        </w:rPr>
        <w:t xml:space="preserve">Wójt Gminy </w:t>
      </w:r>
    </w:p>
    <w:p w:rsidR="00B7322C" w:rsidRDefault="0028515E" w:rsidP="00B7322C">
      <w:pPr>
        <w:numPr>
          <w:ilvl w:val="0"/>
          <w:numId w:val="1"/>
        </w:numPr>
        <w:autoSpaceDE w:val="0"/>
        <w:autoSpaceDN w:val="0"/>
        <w:adjustRightInd w:val="0"/>
        <w:spacing w:after="0" w:line="360" w:lineRule="auto"/>
        <w:ind w:left="720" w:hanging="360"/>
        <w:jc w:val="both"/>
        <w:rPr>
          <w:rFonts w:ascii="Times New Roman" w:hAnsi="Times New Roman" w:cs="Times New Roman"/>
          <w:b/>
          <w:bCs/>
          <w:sz w:val="24"/>
          <w:szCs w:val="24"/>
        </w:rPr>
      </w:pPr>
      <w:r w:rsidRPr="007B7AA2">
        <w:rPr>
          <w:rFonts w:ascii="Times New Roman" w:hAnsi="Times New Roman" w:cs="Times New Roman"/>
          <w:b/>
          <w:bCs/>
          <w:sz w:val="24"/>
          <w:szCs w:val="24"/>
        </w:rPr>
        <w:t>Katarzyna Mackiewicz</w:t>
      </w:r>
      <w:r w:rsidR="00B7322C" w:rsidRPr="007B7AA2">
        <w:rPr>
          <w:rFonts w:ascii="Times New Roman" w:hAnsi="Times New Roman" w:cs="Times New Roman"/>
          <w:b/>
          <w:bCs/>
          <w:sz w:val="24"/>
          <w:szCs w:val="24"/>
        </w:rPr>
        <w:t xml:space="preserve"> – Skarbnik Gminy</w:t>
      </w:r>
    </w:p>
    <w:p w:rsidR="00C51AC4" w:rsidRPr="00C51AC4" w:rsidRDefault="00C51AC4" w:rsidP="00C51AC4">
      <w:pPr>
        <w:autoSpaceDE w:val="0"/>
        <w:autoSpaceDN w:val="0"/>
        <w:adjustRightInd w:val="0"/>
        <w:spacing w:after="0" w:line="360" w:lineRule="auto"/>
        <w:jc w:val="both"/>
        <w:rPr>
          <w:rFonts w:ascii="Times New Roman" w:hAnsi="Times New Roman" w:cs="Times New Roman"/>
          <w:b/>
          <w:bCs/>
          <w:sz w:val="24"/>
          <w:szCs w:val="24"/>
        </w:rPr>
      </w:pPr>
    </w:p>
    <w:p w:rsidR="00B7322C" w:rsidRPr="007B7AA2" w:rsidRDefault="00B7322C" w:rsidP="00B7322C">
      <w:pPr>
        <w:autoSpaceDE w:val="0"/>
        <w:autoSpaceDN w:val="0"/>
        <w:adjustRightInd w:val="0"/>
        <w:spacing w:after="200" w:line="276" w:lineRule="auto"/>
        <w:jc w:val="both"/>
        <w:rPr>
          <w:rFonts w:ascii="Times New Roman" w:hAnsi="Times New Roman" w:cs="Times New Roman"/>
          <w:b/>
          <w:bCs/>
          <w:sz w:val="24"/>
          <w:szCs w:val="24"/>
        </w:rPr>
      </w:pPr>
      <w:r w:rsidRPr="007B7AA2">
        <w:rPr>
          <w:rFonts w:ascii="Times New Roman" w:hAnsi="Times New Roman" w:cs="Times New Roman"/>
          <w:b/>
          <w:bCs/>
          <w:sz w:val="24"/>
          <w:szCs w:val="24"/>
        </w:rPr>
        <w:t xml:space="preserve">Punkt 1. Otwarcie </w:t>
      </w:r>
      <w:r w:rsidR="00423F1F">
        <w:rPr>
          <w:rFonts w:ascii="Times New Roman" w:hAnsi="Times New Roman" w:cs="Times New Roman"/>
          <w:b/>
          <w:bCs/>
          <w:sz w:val="24"/>
          <w:szCs w:val="24"/>
        </w:rPr>
        <w:t>Sesji i stwierdzenie prawomocności obrad</w:t>
      </w:r>
    </w:p>
    <w:p w:rsidR="00FE5DA8" w:rsidRDefault="0028515E" w:rsidP="00B7322C">
      <w:pPr>
        <w:autoSpaceDE w:val="0"/>
        <w:autoSpaceDN w:val="0"/>
        <w:adjustRightInd w:val="0"/>
        <w:spacing w:after="200" w:line="276" w:lineRule="auto"/>
        <w:jc w:val="both"/>
        <w:rPr>
          <w:rFonts w:ascii="Times New Roman" w:hAnsi="Times New Roman" w:cs="Times New Roman"/>
          <w:sz w:val="24"/>
          <w:szCs w:val="24"/>
        </w:rPr>
      </w:pPr>
      <w:r w:rsidRPr="007B7AA2">
        <w:rPr>
          <w:rFonts w:ascii="Times New Roman" w:hAnsi="Times New Roman" w:cs="Times New Roman"/>
          <w:sz w:val="24"/>
          <w:szCs w:val="24"/>
        </w:rPr>
        <w:t>Przewodniczący Rady Gminy Grzegorz Wawryniuk</w:t>
      </w:r>
      <w:r w:rsidR="00B7322C" w:rsidRPr="007B7AA2">
        <w:rPr>
          <w:rFonts w:ascii="Times New Roman" w:hAnsi="Times New Roman" w:cs="Times New Roman"/>
          <w:b/>
          <w:bCs/>
          <w:sz w:val="24"/>
          <w:szCs w:val="24"/>
        </w:rPr>
        <w:t xml:space="preserve"> </w:t>
      </w:r>
      <w:r w:rsidR="00E63876">
        <w:rPr>
          <w:rFonts w:ascii="Times New Roman" w:hAnsi="Times New Roman" w:cs="Times New Roman"/>
          <w:sz w:val="24"/>
          <w:szCs w:val="24"/>
        </w:rPr>
        <w:t xml:space="preserve">otworzył </w:t>
      </w:r>
      <w:r w:rsidR="00073C43">
        <w:rPr>
          <w:rFonts w:ascii="Times New Roman" w:hAnsi="Times New Roman" w:cs="Times New Roman"/>
          <w:sz w:val="24"/>
          <w:szCs w:val="24"/>
        </w:rPr>
        <w:t>X</w:t>
      </w:r>
      <w:r w:rsidR="00DC6DE1">
        <w:rPr>
          <w:rFonts w:ascii="Times New Roman" w:hAnsi="Times New Roman" w:cs="Times New Roman"/>
          <w:sz w:val="24"/>
          <w:szCs w:val="24"/>
        </w:rPr>
        <w:t>V</w:t>
      </w:r>
      <w:r w:rsidR="00D734F2">
        <w:rPr>
          <w:rFonts w:ascii="Times New Roman" w:hAnsi="Times New Roman" w:cs="Times New Roman"/>
          <w:sz w:val="24"/>
          <w:szCs w:val="24"/>
        </w:rPr>
        <w:t>I</w:t>
      </w:r>
      <w:r w:rsidR="0004585E">
        <w:rPr>
          <w:rFonts w:ascii="Times New Roman" w:hAnsi="Times New Roman" w:cs="Times New Roman"/>
          <w:sz w:val="24"/>
          <w:szCs w:val="24"/>
        </w:rPr>
        <w:t>I</w:t>
      </w:r>
      <w:r w:rsidR="00B7322C" w:rsidRPr="007B7AA2">
        <w:rPr>
          <w:rFonts w:ascii="Times New Roman" w:hAnsi="Times New Roman" w:cs="Times New Roman"/>
          <w:sz w:val="24"/>
          <w:szCs w:val="24"/>
        </w:rPr>
        <w:t xml:space="preserve"> posiedzenie S</w:t>
      </w:r>
      <w:r w:rsidRPr="007B7AA2">
        <w:rPr>
          <w:rFonts w:ascii="Times New Roman" w:hAnsi="Times New Roman" w:cs="Times New Roman"/>
          <w:sz w:val="24"/>
          <w:szCs w:val="24"/>
        </w:rPr>
        <w:t>esji Rady Gminy w Huszlewie. Powitał</w:t>
      </w:r>
      <w:r w:rsidR="00B7322C" w:rsidRPr="007B7AA2">
        <w:rPr>
          <w:rFonts w:ascii="Times New Roman" w:hAnsi="Times New Roman" w:cs="Times New Roman"/>
          <w:sz w:val="24"/>
          <w:szCs w:val="24"/>
        </w:rPr>
        <w:t xml:space="preserve"> </w:t>
      </w:r>
      <w:r w:rsidRPr="007B7AA2">
        <w:rPr>
          <w:rFonts w:ascii="Times New Roman" w:hAnsi="Times New Roman" w:cs="Times New Roman"/>
          <w:sz w:val="24"/>
          <w:szCs w:val="24"/>
        </w:rPr>
        <w:t>wszystkich obecnych. Stwierdził</w:t>
      </w:r>
      <w:r w:rsidR="00B7322C" w:rsidRPr="007B7AA2">
        <w:rPr>
          <w:rFonts w:ascii="Times New Roman" w:hAnsi="Times New Roman" w:cs="Times New Roman"/>
          <w:sz w:val="24"/>
          <w:szCs w:val="24"/>
        </w:rPr>
        <w:t>, że w obradach uczestniczy wymagana liczba Radnych, przy której Rada może obradować i podejmować prawomocne uchwały.</w:t>
      </w:r>
    </w:p>
    <w:p w:rsidR="0004585E" w:rsidRPr="00FE5DA8" w:rsidRDefault="0004585E" w:rsidP="00B7322C">
      <w:pPr>
        <w:autoSpaceDE w:val="0"/>
        <w:autoSpaceDN w:val="0"/>
        <w:adjustRightInd w:val="0"/>
        <w:spacing w:after="200" w:line="276" w:lineRule="auto"/>
        <w:jc w:val="both"/>
        <w:rPr>
          <w:rFonts w:ascii="Times New Roman" w:hAnsi="Times New Roman" w:cs="Times New Roman"/>
          <w:sz w:val="24"/>
          <w:szCs w:val="24"/>
        </w:rPr>
      </w:pPr>
    </w:p>
    <w:p w:rsidR="00B7322C" w:rsidRDefault="00644FBF" w:rsidP="00B7322C">
      <w:pPr>
        <w:autoSpaceDE w:val="0"/>
        <w:autoSpaceDN w:val="0"/>
        <w:adjustRightInd w:val="0"/>
        <w:spacing w:after="200" w:line="276" w:lineRule="auto"/>
        <w:jc w:val="both"/>
        <w:rPr>
          <w:rFonts w:ascii="Times New Roman" w:hAnsi="Times New Roman" w:cs="Times New Roman"/>
          <w:b/>
          <w:bCs/>
          <w:sz w:val="24"/>
          <w:szCs w:val="24"/>
        </w:rPr>
      </w:pPr>
      <w:r>
        <w:rPr>
          <w:rFonts w:ascii="Times New Roman" w:hAnsi="Times New Roman" w:cs="Times New Roman"/>
          <w:b/>
          <w:bCs/>
          <w:sz w:val="24"/>
          <w:szCs w:val="24"/>
        </w:rPr>
        <w:t>Punkt 2</w:t>
      </w:r>
      <w:r w:rsidR="00B7322C" w:rsidRPr="007B7AA2">
        <w:rPr>
          <w:rFonts w:ascii="Times New Roman" w:hAnsi="Times New Roman" w:cs="Times New Roman"/>
          <w:b/>
          <w:bCs/>
          <w:sz w:val="24"/>
          <w:szCs w:val="24"/>
        </w:rPr>
        <w:t xml:space="preserve">. </w:t>
      </w:r>
      <w:r w:rsidR="00423F1F">
        <w:rPr>
          <w:rFonts w:ascii="Times New Roman" w:hAnsi="Times New Roman" w:cs="Times New Roman"/>
          <w:b/>
          <w:bCs/>
          <w:sz w:val="24"/>
          <w:szCs w:val="24"/>
        </w:rPr>
        <w:t>Przyjęcie protokołu z poprzedniej Sesji</w:t>
      </w:r>
    </w:p>
    <w:p w:rsidR="00E63876" w:rsidRDefault="00C15B70" w:rsidP="00C15B70">
      <w:pPr>
        <w:spacing w:after="200" w:line="276" w:lineRule="auto"/>
        <w:jc w:val="both"/>
        <w:rPr>
          <w:rFonts w:ascii="Times New Roman" w:hAnsi="Times New Roman"/>
          <w:bCs/>
          <w:sz w:val="24"/>
          <w:szCs w:val="24"/>
        </w:rPr>
      </w:pPr>
      <w:r>
        <w:rPr>
          <w:rFonts w:ascii="Times New Roman" w:hAnsi="Times New Roman"/>
          <w:bCs/>
          <w:sz w:val="24"/>
          <w:szCs w:val="24"/>
        </w:rPr>
        <w:t>Przewodniczący Rady Gminy Grzegorz Wawry</w:t>
      </w:r>
      <w:r w:rsidR="0004585E">
        <w:rPr>
          <w:rFonts w:ascii="Times New Roman" w:hAnsi="Times New Roman"/>
          <w:bCs/>
          <w:sz w:val="24"/>
          <w:szCs w:val="24"/>
        </w:rPr>
        <w:t xml:space="preserve">niuk – </w:t>
      </w:r>
      <w:r w:rsidR="00644FBF">
        <w:rPr>
          <w:rFonts w:ascii="Times New Roman" w:hAnsi="Times New Roman"/>
          <w:bCs/>
          <w:sz w:val="24"/>
          <w:szCs w:val="24"/>
        </w:rPr>
        <w:t xml:space="preserve">Protokół z posiedzenia </w:t>
      </w:r>
      <w:r w:rsidR="00A90487">
        <w:rPr>
          <w:rFonts w:ascii="Times New Roman" w:hAnsi="Times New Roman"/>
          <w:bCs/>
          <w:sz w:val="24"/>
          <w:szCs w:val="24"/>
        </w:rPr>
        <w:t xml:space="preserve">                                         </w:t>
      </w:r>
      <w:r w:rsidR="00E63876">
        <w:rPr>
          <w:rFonts w:ascii="Times New Roman" w:hAnsi="Times New Roman"/>
          <w:bCs/>
          <w:sz w:val="24"/>
          <w:szCs w:val="24"/>
        </w:rPr>
        <w:t>X</w:t>
      </w:r>
      <w:r w:rsidR="00FE5DA8">
        <w:rPr>
          <w:rFonts w:ascii="Times New Roman" w:hAnsi="Times New Roman"/>
          <w:bCs/>
          <w:sz w:val="24"/>
          <w:szCs w:val="24"/>
        </w:rPr>
        <w:t>V</w:t>
      </w:r>
      <w:r w:rsidR="0004585E">
        <w:rPr>
          <w:rFonts w:ascii="Times New Roman" w:hAnsi="Times New Roman"/>
          <w:bCs/>
          <w:sz w:val="24"/>
          <w:szCs w:val="24"/>
        </w:rPr>
        <w:t>I</w:t>
      </w:r>
      <w:r w:rsidR="00D734F2">
        <w:rPr>
          <w:rFonts w:ascii="Times New Roman" w:hAnsi="Times New Roman"/>
          <w:bCs/>
          <w:sz w:val="24"/>
          <w:szCs w:val="24"/>
        </w:rPr>
        <w:t xml:space="preserve"> </w:t>
      </w:r>
      <w:r>
        <w:rPr>
          <w:rFonts w:ascii="Times New Roman" w:hAnsi="Times New Roman"/>
          <w:bCs/>
          <w:sz w:val="24"/>
          <w:szCs w:val="24"/>
        </w:rPr>
        <w:t xml:space="preserve">Sesji Rady Gminy był wyłożony do wglądu. Czy są jakieś uwagi do protokołu? Uwag nie ma, protokół </w:t>
      </w:r>
      <w:r w:rsidR="002B0892">
        <w:rPr>
          <w:rFonts w:ascii="Times New Roman" w:hAnsi="Times New Roman"/>
          <w:bCs/>
          <w:sz w:val="24"/>
          <w:szCs w:val="24"/>
        </w:rPr>
        <w:t>zostaje</w:t>
      </w:r>
      <w:r w:rsidR="00663903">
        <w:rPr>
          <w:rFonts w:ascii="Times New Roman" w:hAnsi="Times New Roman"/>
          <w:bCs/>
          <w:sz w:val="24"/>
          <w:szCs w:val="24"/>
        </w:rPr>
        <w:t xml:space="preserve"> przyjęty.</w:t>
      </w:r>
    </w:p>
    <w:p w:rsidR="00B7322C" w:rsidRPr="007B7AA2" w:rsidRDefault="00644FBF" w:rsidP="00B7322C">
      <w:pPr>
        <w:spacing w:after="200"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Punkt 3</w:t>
      </w:r>
      <w:r w:rsidR="00B7322C" w:rsidRPr="007B7AA2">
        <w:rPr>
          <w:rFonts w:ascii="Times New Roman" w:hAnsi="Times New Roman" w:cs="Times New Roman"/>
          <w:b/>
          <w:sz w:val="24"/>
          <w:szCs w:val="24"/>
        </w:rPr>
        <w:t xml:space="preserve">. </w:t>
      </w:r>
      <w:r w:rsidR="00423F1F">
        <w:rPr>
          <w:rFonts w:ascii="Times New Roman" w:hAnsi="Times New Roman" w:cs="Times New Roman"/>
          <w:b/>
          <w:sz w:val="24"/>
          <w:szCs w:val="24"/>
        </w:rPr>
        <w:t>Przedstawienie porządku obrad</w:t>
      </w:r>
      <w:r w:rsidR="00B7322C" w:rsidRPr="007B7AA2">
        <w:rPr>
          <w:rFonts w:ascii="Times New Roman" w:hAnsi="Times New Roman" w:cs="Times New Roman"/>
          <w:sz w:val="24"/>
          <w:szCs w:val="24"/>
        </w:rPr>
        <w:t xml:space="preserve"> </w:t>
      </w:r>
    </w:p>
    <w:p w:rsidR="001825E9" w:rsidRDefault="00423F1F" w:rsidP="0097689E">
      <w:pPr>
        <w:autoSpaceDE w:val="0"/>
        <w:autoSpaceDN w:val="0"/>
        <w:adjustRightInd w:val="0"/>
        <w:spacing w:after="200" w:line="276" w:lineRule="auto"/>
        <w:jc w:val="both"/>
        <w:rPr>
          <w:rFonts w:ascii="Times New Roman" w:hAnsi="Times New Roman" w:cs="Times New Roman"/>
          <w:sz w:val="24"/>
          <w:szCs w:val="24"/>
        </w:rPr>
      </w:pPr>
      <w:r w:rsidRPr="007B7AA2">
        <w:rPr>
          <w:rFonts w:ascii="Times New Roman" w:hAnsi="Times New Roman" w:cs="Times New Roman"/>
          <w:sz w:val="24"/>
          <w:szCs w:val="24"/>
        </w:rPr>
        <w:t>Przewodniczący Rady Gminy Grzegorz Wawryniuk</w:t>
      </w:r>
      <w:r w:rsidRPr="007B7AA2">
        <w:rPr>
          <w:rFonts w:ascii="Times New Roman" w:hAnsi="Times New Roman" w:cs="Times New Roman"/>
          <w:b/>
          <w:bCs/>
          <w:sz w:val="24"/>
          <w:szCs w:val="24"/>
        </w:rPr>
        <w:t xml:space="preserve"> </w:t>
      </w:r>
      <w:r w:rsidRPr="007B7AA2">
        <w:rPr>
          <w:rFonts w:ascii="Times New Roman" w:hAnsi="Times New Roman" w:cs="Times New Roman"/>
          <w:sz w:val="24"/>
          <w:szCs w:val="24"/>
        </w:rPr>
        <w:t>odczytał proponowany porządek obrad:</w:t>
      </w:r>
      <w:r w:rsidR="0097689E">
        <w:rPr>
          <w:rFonts w:ascii="Times New Roman" w:hAnsi="Times New Roman" w:cs="Times New Roman"/>
          <w:sz w:val="24"/>
          <w:szCs w:val="24"/>
        </w:rPr>
        <w:t xml:space="preserve"> </w:t>
      </w:r>
    </w:p>
    <w:p w:rsidR="004B3AC3" w:rsidRPr="003511F0" w:rsidRDefault="004B3AC3" w:rsidP="00061829">
      <w:pPr>
        <w:pStyle w:val="Akapitzlist"/>
        <w:numPr>
          <w:ilvl w:val="0"/>
          <w:numId w:val="2"/>
        </w:numPr>
        <w:spacing w:line="240" w:lineRule="auto"/>
        <w:ind w:hanging="357"/>
        <w:jc w:val="both"/>
        <w:rPr>
          <w:rFonts w:ascii="Times New Roman" w:hAnsi="Times New Roman" w:cs="Times New Roman"/>
          <w:sz w:val="24"/>
          <w:szCs w:val="24"/>
        </w:rPr>
      </w:pPr>
      <w:r w:rsidRPr="003511F0">
        <w:rPr>
          <w:rFonts w:ascii="Times New Roman" w:hAnsi="Times New Roman" w:cs="Times New Roman"/>
          <w:sz w:val="24"/>
          <w:szCs w:val="24"/>
        </w:rPr>
        <w:t>Otwarcie Sesji i stwierdzenie prawomocności obrad</w:t>
      </w:r>
    </w:p>
    <w:p w:rsidR="004B3AC3" w:rsidRPr="003511F0" w:rsidRDefault="004B3AC3" w:rsidP="00061829">
      <w:pPr>
        <w:pStyle w:val="Akapitzlist"/>
        <w:numPr>
          <w:ilvl w:val="0"/>
          <w:numId w:val="2"/>
        </w:numPr>
        <w:spacing w:line="240" w:lineRule="auto"/>
        <w:ind w:hanging="357"/>
        <w:jc w:val="both"/>
        <w:rPr>
          <w:rFonts w:ascii="Times New Roman" w:hAnsi="Times New Roman" w:cs="Times New Roman"/>
          <w:sz w:val="24"/>
          <w:szCs w:val="24"/>
        </w:rPr>
      </w:pPr>
      <w:r w:rsidRPr="003511F0">
        <w:rPr>
          <w:rFonts w:ascii="Times New Roman" w:hAnsi="Times New Roman" w:cs="Times New Roman"/>
          <w:sz w:val="24"/>
          <w:szCs w:val="24"/>
        </w:rPr>
        <w:t xml:space="preserve">Przyjęcie protokołu z poprzedniej Sesji </w:t>
      </w:r>
    </w:p>
    <w:p w:rsidR="004B3AC3" w:rsidRDefault="004B3AC3" w:rsidP="00061829">
      <w:pPr>
        <w:pStyle w:val="Akapitzlist"/>
        <w:numPr>
          <w:ilvl w:val="0"/>
          <w:numId w:val="2"/>
        </w:numPr>
        <w:spacing w:line="240" w:lineRule="auto"/>
        <w:ind w:hanging="357"/>
        <w:jc w:val="both"/>
        <w:rPr>
          <w:rFonts w:ascii="Times New Roman" w:hAnsi="Times New Roman" w:cs="Times New Roman"/>
          <w:sz w:val="24"/>
          <w:szCs w:val="24"/>
        </w:rPr>
      </w:pPr>
      <w:r w:rsidRPr="003511F0">
        <w:rPr>
          <w:rFonts w:ascii="Times New Roman" w:hAnsi="Times New Roman" w:cs="Times New Roman"/>
          <w:sz w:val="24"/>
          <w:szCs w:val="24"/>
        </w:rPr>
        <w:t>Przedstawienie porządku obrad</w:t>
      </w:r>
    </w:p>
    <w:p w:rsidR="0004585E" w:rsidRPr="003511F0" w:rsidRDefault="0004585E" w:rsidP="00061829">
      <w:pPr>
        <w:pStyle w:val="Akapitzlist"/>
        <w:numPr>
          <w:ilvl w:val="0"/>
          <w:numId w:val="2"/>
        </w:numPr>
        <w:spacing w:line="240" w:lineRule="auto"/>
        <w:ind w:hanging="357"/>
        <w:jc w:val="both"/>
        <w:rPr>
          <w:rFonts w:ascii="Times New Roman" w:hAnsi="Times New Roman" w:cs="Times New Roman"/>
          <w:sz w:val="24"/>
          <w:szCs w:val="24"/>
        </w:rPr>
      </w:pPr>
      <w:r>
        <w:rPr>
          <w:rFonts w:ascii="Times New Roman" w:hAnsi="Times New Roman" w:cs="Times New Roman"/>
          <w:sz w:val="24"/>
          <w:szCs w:val="24"/>
        </w:rPr>
        <w:t>Informacja Wójta o działaniach podjętych pomiędzy Sesjami</w:t>
      </w:r>
    </w:p>
    <w:p w:rsidR="004B3AC3" w:rsidRPr="003511F0" w:rsidRDefault="004B3AC3" w:rsidP="00061829">
      <w:pPr>
        <w:pStyle w:val="Akapitzlist"/>
        <w:numPr>
          <w:ilvl w:val="0"/>
          <w:numId w:val="2"/>
        </w:numPr>
        <w:spacing w:line="240" w:lineRule="auto"/>
        <w:ind w:hanging="357"/>
        <w:jc w:val="both"/>
        <w:rPr>
          <w:rFonts w:ascii="Times New Roman" w:hAnsi="Times New Roman" w:cs="Times New Roman"/>
          <w:sz w:val="24"/>
          <w:szCs w:val="24"/>
        </w:rPr>
      </w:pPr>
      <w:r w:rsidRPr="003511F0">
        <w:rPr>
          <w:rFonts w:ascii="Times New Roman" w:hAnsi="Times New Roman" w:cs="Times New Roman"/>
          <w:sz w:val="24"/>
          <w:szCs w:val="24"/>
        </w:rPr>
        <w:t>Interpelacje i zapytania radnych</w:t>
      </w:r>
    </w:p>
    <w:p w:rsidR="001A3A06" w:rsidRDefault="004B3AC3" w:rsidP="00061829">
      <w:pPr>
        <w:pStyle w:val="Akapitzlist"/>
        <w:numPr>
          <w:ilvl w:val="0"/>
          <w:numId w:val="2"/>
        </w:numPr>
        <w:spacing w:line="240" w:lineRule="auto"/>
        <w:ind w:hanging="357"/>
        <w:jc w:val="both"/>
        <w:rPr>
          <w:rFonts w:ascii="Times New Roman" w:hAnsi="Times New Roman" w:cs="Times New Roman"/>
          <w:sz w:val="24"/>
          <w:szCs w:val="24"/>
        </w:rPr>
      </w:pPr>
      <w:r w:rsidRPr="003511F0">
        <w:rPr>
          <w:rFonts w:ascii="Times New Roman" w:hAnsi="Times New Roman" w:cs="Times New Roman"/>
          <w:sz w:val="24"/>
          <w:szCs w:val="24"/>
        </w:rPr>
        <w:t>Odpowiedzi na interpelacje i zapytania radnych</w:t>
      </w:r>
    </w:p>
    <w:p w:rsidR="001A3A06" w:rsidRDefault="004B3AC3" w:rsidP="00061829">
      <w:pPr>
        <w:pStyle w:val="Akapitzlist"/>
        <w:numPr>
          <w:ilvl w:val="0"/>
          <w:numId w:val="2"/>
        </w:numPr>
        <w:spacing w:line="240" w:lineRule="auto"/>
        <w:ind w:hanging="357"/>
        <w:jc w:val="both"/>
        <w:rPr>
          <w:rFonts w:ascii="Times New Roman" w:hAnsi="Times New Roman" w:cs="Times New Roman"/>
          <w:sz w:val="24"/>
          <w:szCs w:val="24"/>
        </w:rPr>
      </w:pPr>
      <w:r w:rsidRPr="003511F0">
        <w:rPr>
          <w:rFonts w:ascii="Times New Roman" w:hAnsi="Times New Roman" w:cs="Times New Roman"/>
          <w:sz w:val="24"/>
          <w:szCs w:val="24"/>
        </w:rPr>
        <w:t>Podjęcie uchwał w sprawach:</w:t>
      </w:r>
    </w:p>
    <w:p w:rsidR="001A3A06" w:rsidRDefault="00A90487" w:rsidP="00061829">
      <w:pPr>
        <w:pStyle w:val="Akapitzlist"/>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z</w:t>
      </w:r>
      <w:r w:rsidR="00D734F2">
        <w:rPr>
          <w:rFonts w:ascii="Times New Roman" w:hAnsi="Times New Roman" w:cs="Times New Roman"/>
          <w:sz w:val="24"/>
          <w:szCs w:val="24"/>
        </w:rPr>
        <w:t>miany Wieloletniej Prognozy Finansowej Gminy Huszlew na lata 2020-2029</w:t>
      </w:r>
    </w:p>
    <w:p w:rsidR="001E6E83" w:rsidRDefault="00A90487" w:rsidP="00061829">
      <w:pPr>
        <w:pStyle w:val="Akapitzlist"/>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z</w:t>
      </w:r>
      <w:r w:rsidR="001E6E83">
        <w:rPr>
          <w:rFonts w:ascii="Times New Roman" w:hAnsi="Times New Roman" w:cs="Times New Roman"/>
          <w:sz w:val="24"/>
          <w:szCs w:val="24"/>
        </w:rPr>
        <w:t>mian w Budżecie Gminy na rok 2020</w:t>
      </w:r>
    </w:p>
    <w:p w:rsidR="00DD5D24" w:rsidRPr="0004585E" w:rsidRDefault="00DD5D24" w:rsidP="0004585E">
      <w:pPr>
        <w:pStyle w:val="Akapitzlist"/>
        <w:numPr>
          <w:ilvl w:val="0"/>
          <w:numId w:val="2"/>
        </w:numPr>
        <w:spacing w:line="240" w:lineRule="auto"/>
        <w:jc w:val="both"/>
        <w:rPr>
          <w:rFonts w:ascii="Times New Roman" w:hAnsi="Times New Roman" w:cs="Times New Roman"/>
          <w:sz w:val="24"/>
          <w:szCs w:val="24"/>
        </w:rPr>
      </w:pPr>
      <w:r w:rsidRPr="0004585E">
        <w:rPr>
          <w:rFonts w:ascii="Times New Roman" w:hAnsi="Times New Roman" w:cs="Times New Roman"/>
          <w:sz w:val="24"/>
          <w:szCs w:val="24"/>
        </w:rPr>
        <w:t>Sprawy organizacyjne i wolne wnioski</w:t>
      </w:r>
    </w:p>
    <w:p w:rsidR="001E78A8" w:rsidRDefault="004B3AC3" w:rsidP="001E78A8">
      <w:pPr>
        <w:pStyle w:val="Akapitzlist"/>
        <w:numPr>
          <w:ilvl w:val="0"/>
          <w:numId w:val="2"/>
        </w:numPr>
        <w:spacing w:line="240" w:lineRule="auto"/>
        <w:ind w:hanging="357"/>
        <w:jc w:val="both"/>
        <w:rPr>
          <w:rFonts w:ascii="Times New Roman" w:hAnsi="Times New Roman" w:cs="Times New Roman"/>
          <w:sz w:val="24"/>
          <w:szCs w:val="24"/>
        </w:rPr>
      </w:pPr>
      <w:r w:rsidRPr="003511F0">
        <w:rPr>
          <w:rFonts w:ascii="Times New Roman" w:hAnsi="Times New Roman" w:cs="Times New Roman"/>
          <w:sz w:val="24"/>
          <w:szCs w:val="24"/>
        </w:rPr>
        <w:t>Zamknięcie obrad</w:t>
      </w:r>
    </w:p>
    <w:p w:rsidR="001E78A8" w:rsidRPr="001E78A8" w:rsidRDefault="001E78A8" w:rsidP="001E78A8">
      <w:pPr>
        <w:pStyle w:val="Akapitzlist"/>
        <w:spacing w:line="240" w:lineRule="auto"/>
        <w:jc w:val="both"/>
        <w:rPr>
          <w:rFonts w:ascii="Times New Roman" w:hAnsi="Times New Roman" w:cs="Times New Roman"/>
          <w:sz w:val="24"/>
          <w:szCs w:val="24"/>
        </w:rPr>
      </w:pPr>
    </w:p>
    <w:p w:rsidR="009F4D0C" w:rsidRDefault="00E94605" w:rsidP="00FE5DA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Gminy Huszlew Grzegorz Wawryniuk – </w:t>
      </w:r>
      <w:r w:rsidR="009F4D0C">
        <w:rPr>
          <w:rFonts w:ascii="Times New Roman" w:hAnsi="Times New Roman" w:cs="Times New Roman"/>
          <w:sz w:val="24"/>
          <w:szCs w:val="24"/>
        </w:rPr>
        <w:t>w punkcie 7</w:t>
      </w:r>
      <w:r w:rsidR="00900973">
        <w:rPr>
          <w:rFonts w:ascii="Times New Roman" w:hAnsi="Times New Roman" w:cs="Times New Roman"/>
          <w:sz w:val="24"/>
          <w:szCs w:val="24"/>
        </w:rPr>
        <w:t xml:space="preserve"> </w:t>
      </w:r>
      <w:r w:rsidR="009F4D0C">
        <w:rPr>
          <w:rFonts w:ascii="Times New Roman" w:hAnsi="Times New Roman" w:cs="Times New Roman"/>
          <w:sz w:val="24"/>
          <w:szCs w:val="24"/>
        </w:rPr>
        <w:t>będziemy zajmowali się dodatkowymi uchwałami:</w:t>
      </w:r>
    </w:p>
    <w:p w:rsidR="009F4D0C" w:rsidRPr="009F4D0C" w:rsidRDefault="009F4D0C" w:rsidP="009F4D0C">
      <w:pPr>
        <w:pStyle w:val="Akapitzlist"/>
        <w:numPr>
          <w:ilvl w:val="0"/>
          <w:numId w:val="16"/>
        </w:numPr>
        <w:spacing w:line="240" w:lineRule="auto"/>
        <w:jc w:val="both"/>
        <w:rPr>
          <w:rFonts w:ascii="Times New Roman" w:hAnsi="Times New Roman" w:cs="Times New Roman"/>
          <w:sz w:val="24"/>
          <w:szCs w:val="24"/>
        </w:rPr>
      </w:pPr>
      <w:r w:rsidRPr="009F4D0C">
        <w:rPr>
          <w:rFonts w:ascii="Times New Roman" w:hAnsi="Times New Roman" w:cs="Times New Roman"/>
          <w:sz w:val="24"/>
          <w:szCs w:val="24"/>
        </w:rPr>
        <w:t>wyboru metody ustalenia opłaty za gospodarowanie odpadami komunalnymi, stawki tej opłaty dla nieruchomości, na których zamieszkują mieszkańcy oraz określenia stawki opłaty podwyższonej</w:t>
      </w:r>
    </w:p>
    <w:p w:rsidR="009F4D0C" w:rsidRPr="009F4D0C" w:rsidRDefault="009F4D0C" w:rsidP="009F4D0C">
      <w:pPr>
        <w:pStyle w:val="Akapitzlist"/>
        <w:numPr>
          <w:ilvl w:val="0"/>
          <w:numId w:val="16"/>
        </w:numPr>
        <w:spacing w:line="240" w:lineRule="auto"/>
        <w:jc w:val="both"/>
        <w:rPr>
          <w:rFonts w:ascii="Times New Roman" w:hAnsi="Times New Roman" w:cs="Times New Roman"/>
          <w:sz w:val="24"/>
          <w:szCs w:val="24"/>
        </w:rPr>
      </w:pPr>
      <w:r w:rsidRPr="009F4D0C">
        <w:rPr>
          <w:rFonts w:ascii="Times New Roman" w:hAnsi="Times New Roman" w:cs="Times New Roman"/>
          <w:sz w:val="24"/>
          <w:szCs w:val="24"/>
        </w:rPr>
        <w:t>określenia wzoru deklaracji o wysokości opłaty za gospodarowanie odpadami komunalnymi składanej przez właścicieli nieruchomości oraz warunków i trybu jej składania za pomocą środków komunikacji elektronicznej</w:t>
      </w:r>
    </w:p>
    <w:p w:rsidR="009F4D0C" w:rsidRPr="009F4D0C" w:rsidRDefault="009F4D0C" w:rsidP="009F4D0C">
      <w:pPr>
        <w:pStyle w:val="Akapitzlist"/>
        <w:numPr>
          <w:ilvl w:val="0"/>
          <w:numId w:val="16"/>
        </w:numPr>
        <w:spacing w:line="240" w:lineRule="auto"/>
        <w:jc w:val="both"/>
        <w:rPr>
          <w:rFonts w:ascii="Times New Roman" w:hAnsi="Times New Roman" w:cs="Times New Roman"/>
          <w:sz w:val="24"/>
          <w:szCs w:val="24"/>
        </w:rPr>
      </w:pPr>
      <w:r w:rsidRPr="009F4D0C">
        <w:rPr>
          <w:rFonts w:ascii="Times New Roman" w:hAnsi="Times New Roman" w:cs="Times New Roman"/>
          <w:sz w:val="24"/>
          <w:szCs w:val="24"/>
        </w:rPr>
        <w:t>uchwalenia regulaminu utrzymania czystości i porządku na terenie Gminy Huszlew</w:t>
      </w:r>
    </w:p>
    <w:p w:rsidR="009F4D0C" w:rsidRPr="009F4D0C" w:rsidRDefault="009F4D0C" w:rsidP="009F4D0C">
      <w:pPr>
        <w:pStyle w:val="Akapitzlist"/>
        <w:numPr>
          <w:ilvl w:val="0"/>
          <w:numId w:val="16"/>
        </w:numPr>
        <w:spacing w:line="240" w:lineRule="auto"/>
        <w:jc w:val="both"/>
        <w:rPr>
          <w:rFonts w:ascii="Times New Roman" w:hAnsi="Times New Roman" w:cs="Times New Roman"/>
          <w:sz w:val="24"/>
          <w:szCs w:val="24"/>
        </w:rPr>
      </w:pPr>
      <w:r w:rsidRPr="009F4D0C">
        <w:rPr>
          <w:rFonts w:ascii="Times New Roman" w:hAnsi="Times New Roman" w:cs="Times New Roman"/>
          <w:sz w:val="24"/>
          <w:szCs w:val="24"/>
        </w:rPr>
        <w:t xml:space="preserve">szczegółowego sposobu i zakresu świadczenia usług w zakresie odbierania odpadów komunalnych od właścicieli nieruchomości i zagospodarowania tych odpadów, </w:t>
      </w:r>
      <w:r w:rsidR="003B20CF">
        <w:rPr>
          <w:rFonts w:ascii="Times New Roman" w:hAnsi="Times New Roman" w:cs="Times New Roman"/>
          <w:sz w:val="24"/>
          <w:szCs w:val="24"/>
        </w:rPr>
        <w:t xml:space="preserve">                          </w:t>
      </w:r>
      <w:r w:rsidRPr="009F4D0C">
        <w:rPr>
          <w:rFonts w:ascii="Times New Roman" w:hAnsi="Times New Roman" w:cs="Times New Roman"/>
          <w:sz w:val="24"/>
          <w:szCs w:val="24"/>
        </w:rPr>
        <w:t>w zamian za uiszczoną przez właściciela nieruchomości opłatę za gospodarowanie odpadami komunalnymi</w:t>
      </w:r>
    </w:p>
    <w:p w:rsidR="009F4D0C" w:rsidRPr="009F4D0C" w:rsidRDefault="009F4D0C" w:rsidP="009F4D0C">
      <w:pPr>
        <w:pStyle w:val="Akapitzlist"/>
        <w:numPr>
          <w:ilvl w:val="0"/>
          <w:numId w:val="16"/>
        </w:numPr>
        <w:spacing w:line="240" w:lineRule="auto"/>
        <w:jc w:val="both"/>
        <w:rPr>
          <w:rFonts w:ascii="Times New Roman" w:hAnsi="Times New Roman" w:cs="Times New Roman"/>
          <w:sz w:val="24"/>
          <w:szCs w:val="24"/>
        </w:rPr>
      </w:pPr>
      <w:r w:rsidRPr="009F4D0C">
        <w:rPr>
          <w:rFonts w:ascii="Times New Roman" w:hAnsi="Times New Roman" w:cs="Times New Roman"/>
          <w:sz w:val="24"/>
          <w:szCs w:val="24"/>
        </w:rPr>
        <w:t>terminu, częstotliwości i trybu uiszczania opłaty za gospodarowanie odpadami komunalnymi</w:t>
      </w:r>
    </w:p>
    <w:p w:rsidR="00E94605" w:rsidRDefault="00E94605" w:rsidP="00FE5DA8">
      <w:pPr>
        <w:spacing w:after="200" w:line="276" w:lineRule="auto"/>
        <w:jc w:val="both"/>
        <w:rPr>
          <w:rFonts w:ascii="Times New Roman" w:hAnsi="Times New Roman" w:cs="Times New Roman"/>
          <w:sz w:val="24"/>
          <w:szCs w:val="24"/>
        </w:rPr>
      </w:pPr>
    </w:p>
    <w:p w:rsidR="004F0E73" w:rsidRDefault="00423F1F" w:rsidP="00FE5DA8">
      <w:pPr>
        <w:spacing w:after="200" w:line="276" w:lineRule="auto"/>
        <w:jc w:val="both"/>
        <w:rPr>
          <w:rFonts w:ascii="Times New Roman" w:hAnsi="Times New Roman" w:cs="Times New Roman"/>
          <w:sz w:val="24"/>
          <w:szCs w:val="24"/>
        </w:rPr>
      </w:pPr>
      <w:r w:rsidRPr="002207CB">
        <w:rPr>
          <w:rFonts w:ascii="Times New Roman" w:hAnsi="Times New Roman" w:cs="Times New Roman"/>
          <w:sz w:val="24"/>
          <w:szCs w:val="24"/>
        </w:rPr>
        <w:t>W wyniku głosowani</w:t>
      </w:r>
      <w:r w:rsidR="009F4D0C">
        <w:rPr>
          <w:rFonts w:ascii="Times New Roman" w:hAnsi="Times New Roman" w:cs="Times New Roman"/>
          <w:sz w:val="24"/>
          <w:szCs w:val="24"/>
        </w:rPr>
        <w:t>a porządek obrad, na obecność 14</w:t>
      </w:r>
      <w:r w:rsidRPr="002207CB">
        <w:rPr>
          <w:rFonts w:ascii="Times New Roman" w:hAnsi="Times New Roman" w:cs="Times New Roman"/>
          <w:sz w:val="24"/>
          <w:szCs w:val="24"/>
        </w:rPr>
        <w:t xml:space="preserve"> członków Rad</w:t>
      </w:r>
      <w:r w:rsidR="00A60755">
        <w:rPr>
          <w:rFonts w:ascii="Times New Roman" w:hAnsi="Times New Roman" w:cs="Times New Roman"/>
          <w:sz w:val="24"/>
          <w:szCs w:val="24"/>
        </w:rPr>
        <w:t>y Gminy Huszlew został przyjęty</w:t>
      </w:r>
      <w:r w:rsidR="00402945" w:rsidRPr="002207CB">
        <w:rPr>
          <w:rFonts w:ascii="Times New Roman" w:hAnsi="Times New Roman" w:cs="Times New Roman"/>
          <w:sz w:val="24"/>
          <w:szCs w:val="24"/>
        </w:rPr>
        <w:t>.</w:t>
      </w:r>
      <w:r w:rsidR="00A60755">
        <w:rPr>
          <w:rFonts w:ascii="Times New Roman" w:hAnsi="Times New Roman" w:cs="Times New Roman"/>
          <w:sz w:val="24"/>
          <w:szCs w:val="24"/>
        </w:rPr>
        <w:t xml:space="preserve"> </w:t>
      </w:r>
    </w:p>
    <w:p w:rsidR="00D30E26" w:rsidRDefault="00D30E26" w:rsidP="00FE5DA8">
      <w:pPr>
        <w:spacing w:after="200" w:line="276" w:lineRule="auto"/>
        <w:jc w:val="both"/>
        <w:rPr>
          <w:rFonts w:ascii="Times New Roman" w:hAnsi="Times New Roman" w:cs="Times New Roman"/>
          <w:sz w:val="24"/>
          <w:szCs w:val="24"/>
        </w:rPr>
      </w:pPr>
    </w:p>
    <w:p w:rsidR="00D30E26" w:rsidRDefault="00D30E26" w:rsidP="00FE5DA8">
      <w:pPr>
        <w:spacing w:after="200" w:line="276" w:lineRule="auto"/>
        <w:jc w:val="both"/>
        <w:rPr>
          <w:rFonts w:ascii="Times New Roman" w:hAnsi="Times New Roman" w:cs="Times New Roman"/>
          <w:b/>
          <w:sz w:val="24"/>
          <w:szCs w:val="24"/>
        </w:rPr>
      </w:pPr>
      <w:r w:rsidRPr="00D30E26">
        <w:rPr>
          <w:rFonts w:ascii="Times New Roman" w:hAnsi="Times New Roman" w:cs="Times New Roman"/>
          <w:b/>
          <w:sz w:val="24"/>
          <w:szCs w:val="24"/>
        </w:rPr>
        <w:t>Punkt 4. Informacja Wójta o działaniach podjętych pomiędzy Sesjami</w:t>
      </w:r>
    </w:p>
    <w:p w:rsidR="00D30E26" w:rsidRDefault="00D30E26" w:rsidP="00FE5DA8">
      <w:pPr>
        <w:spacing w:after="200" w:line="276" w:lineRule="auto"/>
        <w:jc w:val="both"/>
        <w:rPr>
          <w:rFonts w:ascii="Times New Roman" w:hAnsi="Times New Roman" w:cs="Times New Roman"/>
          <w:i/>
          <w:sz w:val="24"/>
          <w:szCs w:val="24"/>
        </w:rPr>
      </w:pPr>
      <w:r>
        <w:rPr>
          <w:rFonts w:ascii="Times New Roman" w:hAnsi="Times New Roman" w:cs="Times New Roman"/>
          <w:i/>
          <w:sz w:val="24"/>
          <w:szCs w:val="24"/>
        </w:rPr>
        <w:t>Treść informacji stanowi załącznik do protokołu.</w:t>
      </w:r>
    </w:p>
    <w:p w:rsidR="00D30E26" w:rsidRDefault="00D30E26" w:rsidP="00FE5DA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Ponadto:</w:t>
      </w:r>
      <w:r w:rsidR="00371DC0">
        <w:rPr>
          <w:rFonts w:ascii="Times New Roman" w:hAnsi="Times New Roman" w:cs="Times New Roman"/>
          <w:sz w:val="24"/>
          <w:szCs w:val="24"/>
        </w:rPr>
        <w:t xml:space="preserve"> </w:t>
      </w:r>
    </w:p>
    <w:p w:rsidR="00371DC0" w:rsidRPr="00D30E26" w:rsidRDefault="00371DC0" w:rsidP="00FE5DA8">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Wójt Gminy Huszlew – z bieżących informacji na posiedzeniu Komisji było to przedstawione ale dla nieobecnych radnych w kilku słowach chce powiedzieć, że na piątek przyszłego tygodnia został rozpisany przetarg na odbiór folii, więc mam nadzieję, że wybierzemy firmę, </w:t>
      </w:r>
      <w:r>
        <w:rPr>
          <w:rFonts w:ascii="Times New Roman" w:hAnsi="Times New Roman" w:cs="Times New Roman"/>
          <w:sz w:val="24"/>
          <w:szCs w:val="24"/>
        </w:rPr>
        <w:lastRenderedPageBreak/>
        <w:t xml:space="preserve">która zajmie się odbiorem na terenie naszej gminy folii od naszych rolników. Ten odbiór będzie się odbywała na placu w Krzywośnitach. Przedmiotem jest 80 rolników i przyjęliśmy zasadę, że będziemy indywidualnie powiadamiać kiedy rolnik w który dzień miałby przywieźć tą folię do Krzywośnit. Bardzo bym prosił jeśli ktoś by pytał o przekazanie takiej informacji. Z innych spraw to pocieszające jest to, że ten gaz ta nitka jest prowadzona przez teren naszej gminy. Co do dalszych spraw związanych z tą nitką </w:t>
      </w:r>
      <w:r w:rsidR="00F77A19">
        <w:rPr>
          <w:rFonts w:ascii="Times New Roman" w:hAnsi="Times New Roman" w:cs="Times New Roman"/>
          <w:sz w:val="24"/>
          <w:szCs w:val="24"/>
        </w:rPr>
        <w:t>to na podstawie pisma, które otrzymałem od gazowników będziemy się starali robić spotkania nie wiem jaka forma zostanie ostatecznie przyjęta ale to jest taka sugestia aby na spotkaniu ustalić zasady i te zasady będę znał</w:t>
      </w:r>
      <w:r w:rsidR="00953B07">
        <w:rPr>
          <w:rFonts w:ascii="Times New Roman" w:hAnsi="Times New Roman" w:cs="Times New Roman"/>
          <w:sz w:val="24"/>
          <w:szCs w:val="24"/>
        </w:rPr>
        <w:t xml:space="preserve"> dopiero we wtorek i będziemy społeczeństwo o ich dalszych planach informować. Nasze dzisiejsze spotkanie głównie poświęcone jest, żeby do planu wydatków przyjąć realizację drogi                    w miejscowości Sewerynów</w:t>
      </w:r>
      <w:r w:rsidR="00030B06">
        <w:rPr>
          <w:rFonts w:ascii="Times New Roman" w:hAnsi="Times New Roman" w:cs="Times New Roman"/>
          <w:sz w:val="24"/>
          <w:szCs w:val="24"/>
        </w:rPr>
        <w:t xml:space="preserve"> z tego obecnie realizowanego programu rządowego</w:t>
      </w:r>
      <w:r w:rsidR="00953B07">
        <w:rPr>
          <w:rFonts w:ascii="Times New Roman" w:hAnsi="Times New Roman" w:cs="Times New Roman"/>
          <w:sz w:val="24"/>
          <w:szCs w:val="24"/>
        </w:rPr>
        <w:t xml:space="preserve">. </w:t>
      </w:r>
      <w:r w:rsidR="00030B06">
        <w:rPr>
          <w:rFonts w:ascii="Times New Roman" w:hAnsi="Times New Roman" w:cs="Times New Roman"/>
          <w:sz w:val="24"/>
          <w:szCs w:val="24"/>
        </w:rPr>
        <w:t xml:space="preserve">Również jednostka OSP aspiruje o zakup samochodu strażackiego stąd też niezbędna uchwała o wkładzie własnym podjęta i jutro dostarczona do Państwowej Powiatowej Straży Pożarnej. </w:t>
      </w:r>
    </w:p>
    <w:p w:rsidR="00DD5D24" w:rsidRDefault="00DD5D24" w:rsidP="00B7322C">
      <w:pPr>
        <w:spacing w:after="0" w:line="276" w:lineRule="auto"/>
        <w:jc w:val="both"/>
        <w:rPr>
          <w:rFonts w:ascii="Times New Roman" w:hAnsi="Times New Roman" w:cs="Times New Roman"/>
          <w:sz w:val="24"/>
          <w:szCs w:val="24"/>
        </w:rPr>
      </w:pPr>
    </w:p>
    <w:p w:rsidR="00E2051C" w:rsidRDefault="00D30E26" w:rsidP="00984D2D">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Punkt 5</w:t>
      </w:r>
      <w:r w:rsidR="00B7322C" w:rsidRPr="007B7AA2">
        <w:rPr>
          <w:rFonts w:ascii="Times New Roman" w:hAnsi="Times New Roman" w:cs="Times New Roman"/>
          <w:b/>
          <w:sz w:val="24"/>
          <w:szCs w:val="24"/>
        </w:rPr>
        <w:t>.</w:t>
      </w:r>
      <w:r>
        <w:rPr>
          <w:rFonts w:ascii="Times New Roman" w:hAnsi="Times New Roman" w:cs="Times New Roman"/>
          <w:b/>
          <w:sz w:val="24"/>
          <w:szCs w:val="24"/>
        </w:rPr>
        <w:t xml:space="preserve"> i 6</w:t>
      </w:r>
      <w:r w:rsidR="000F4DBE">
        <w:rPr>
          <w:rFonts w:ascii="Times New Roman" w:hAnsi="Times New Roman" w:cs="Times New Roman"/>
          <w:b/>
          <w:sz w:val="24"/>
          <w:szCs w:val="24"/>
        </w:rPr>
        <w:t>.</w:t>
      </w:r>
      <w:r w:rsidR="00B7322C" w:rsidRPr="007B7AA2">
        <w:rPr>
          <w:rFonts w:ascii="Times New Roman" w:hAnsi="Times New Roman" w:cs="Times New Roman"/>
          <w:b/>
          <w:sz w:val="24"/>
          <w:szCs w:val="24"/>
        </w:rPr>
        <w:t xml:space="preserve"> </w:t>
      </w:r>
      <w:r w:rsidR="00423F1F">
        <w:rPr>
          <w:rFonts w:ascii="Times New Roman" w:hAnsi="Times New Roman" w:cs="Times New Roman"/>
          <w:b/>
          <w:sz w:val="24"/>
          <w:szCs w:val="24"/>
        </w:rPr>
        <w:t>Interpelacje i zapytania radnych</w:t>
      </w:r>
      <w:r w:rsidR="00CA1634">
        <w:rPr>
          <w:rFonts w:ascii="Times New Roman" w:hAnsi="Times New Roman" w:cs="Times New Roman"/>
          <w:b/>
          <w:sz w:val="24"/>
          <w:szCs w:val="24"/>
        </w:rPr>
        <w:t>.</w:t>
      </w:r>
      <w:r w:rsidR="00CA1634" w:rsidRPr="007B7AA2">
        <w:rPr>
          <w:rFonts w:ascii="Times New Roman" w:hAnsi="Times New Roman" w:cs="Times New Roman"/>
          <w:b/>
          <w:sz w:val="24"/>
          <w:szCs w:val="24"/>
        </w:rPr>
        <w:t xml:space="preserve"> </w:t>
      </w:r>
      <w:r w:rsidR="000F4DBE" w:rsidRPr="0063046B">
        <w:rPr>
          <w:rFonts w:ascii="Times New Roman" w:hAnsi="Times New Roman" w:cs="Times New Roman"/>
          <w:b/>
          <w:sz w:val="24"/>
          <w:szCs w:val="24"/>
        </w:rPr>
        <w:t>Odpowiedzi na interpelacje i zapytania radnych</w:t>
      </w:r>
    </w:p>
    <w:p w:rsidR="00030B06" w:rsidRDefault="00030B06" w:rsidP="00984D2D">
      <w:pPr>
        <w:spacing w:after="0" w:line="276" w:lineRule="auto"/>
        <w:jc w:val="both"/>
        <w:rPr>
          <w:rFonts w:ascii="Times New Roman" w:hAnsi="Times New Roman" w:cs="Times New Roman"/>
          <w:b/>
          <w:sz w:val="24"/>
          <w:szCs w:val="24"/>
        </w:rPr>
      </w:pPr>
    </w:p>
    <w:p w:rsidR="00030B06" w:rsidRDefault="00030B06" w:rsidP="00984D2D">
      <w:pPr>
        <w:spacing w:after="0" w:line="276" w:lineRule="auto"/>
        <w:jc w:val="both"/>
        <w:rPr>
          <w:rFonts w:ascii="Times New Roman" w:hAnsi="Times New Roman" w:cs="Times New Roman"/>
          <w:sz w:val="24"/>
          <w:szCs w:val="24"/>
        </w:rPr>
      </w:pPr>
      <w:r w:rsidRPr="00030B06">
        <w:rPr>
          <w:rFonts w:ascii="Times New Roman" w:hAnsi="Times New Roman" w:cs="Times New Roman"/>
          <w:sz w:val="24"/>
          <w:szCs w:val="24"/>
        </w:rPr>
        <w:t xml:space="preserve">Przewodniczący rady Gminy Huszlew Grzegorz Wawryniuk </w:t>
      </w:r>
      <w:r>
        <w:rPr>
          <w:rFonts w:ascii="Times New Roman" w:hAnsi="Times New Roman" w:cs="Times New Roman"/>
          <w:sz w:val="24"/>
          <w:szCs w:val="24"/>
        </w:rPr>
        <w:t>–</w:t>
      </w:r>
      <w:r w:rsidRPr="00030B06">
        <w:rPr>
          <w:rFonts w:ascii="Times New Roman" w:hAnsi="Times New Roman" w:cs="Times New Roman"/>
          <w:sz w:val="24"/>
          <w:szCs w:val="24"/>
        </w:rPr>
        <w:t xml:space="preserve"> </w:t>
      </w:r>
      <w:r>
        <w:rPr>
          <w:rFonts w:ascii="Times New Roman" w:hAnsi="Times New Roman" w:cs="Times New Roman"/>
          <w:sz w:val="24"/>
          <w:szCs w:val="24"/>
        </w:rPr>
        <w:t>proszę bardzo czy są jakieś pytania do P. Wójta.</w:t>
      </w:r>
    </w:p>
    <w:p w:rsidR="00030B06" w:rsidRDefault="00030B06" w:rsidP="00984D2D">
      <w:pPr>
        <w:spacing w:after="0" w:line="276" w:lineRule="auto"/>
        <w:jc w:val="both"/>
        <w:rPr>
          <w:rFonts w:ascii="Times New Roman" w:hAnsi="Times New Roman" w:cs="Times New Roman"/>
          <w:sz w:val="24"/>
          <w:szCs w:val="24"/>
        </w:rPr>
      </w:pPr>
    </w:p>
    <w:p w:rsidR="00030B06" w:rsidRDefault="00030B06"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Pan Grzegorz Sawczuk – chciałbym zapytać o drogę w miejscowości Huszlew konkretnie obok P. Hoduna. Tam w zeszłym roku z funduszu sołeckiego zostało wysypane kamieniem tylko, że te kamienie są duże i ostre. Czy nie dałoby się jakoś tych kamieni piachem przysypać? Bo ciężko jest tam przejechać samochodem czy nawet ciągnikiem.</w:t>
      </w:r>
    </w:p>
    <w:p w:rsidR="00030B06" w:rsidRDefault="00030B06" w:rsidP="00984D2D">
      <w:pPr>
        <w:spacing w:after="0" w:line="276" w:lineRule="auto"/>
        <w:jc w:val="both"/>
        <w:rPr>
          <w:rFonts w:ascii="Times New Roman" w:hAnsi="Times New Roman" w:cs="Times New Roman"/>
          <w:sz w:val="24"/>
          <w:szCs w:val="24"/>
        </w:rPr>
      </w:pPr>
    </w:p>
    <w:p w:rsidR="00030B06" w:rsidRDefault="00030B06"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Wójt Gminy Huszlew – proszę mi powiedzieć dokładnie o który odcinek chodzi?</w:t>
      </w:r>
    </w:p>
    <w:p w:rsidR="00030B06" w:rsidRDefault="00030B06" w:rsidP="00984D2D">
      <w:pPr>
        <w:spacing w:after="0" w:line="276" w:lineRule="auto"/>
        <w:jc w:val="both"/>
        <w:rPr>
          <w:rFonts w:ascii="Times New Roman" w:hAnsi="Times New Roman" w:cs="Times New Roman"/>
          <w:sz w:val="24"/>
          <w:szCs w:val="24"/>
        </w:rPr>
      </w:pPr>
    </w:p>
    <w:p w:rsidR="00030B06" w:rsidRDefault="00030B06"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Pan Grzegorz Sawczuk – od P. Filipiuka do P. Hoduna </w:t>
      </w:r>
    </w:p>
    <w:p w:rsidR="00030B06" w:rsidRDefault="00030B06" w:rsidP="00984D2D">
      <w:pPr>
        <w:spacing w:after="0" w:line="276" w:lineRule="auto"/>
        <w:jc w:val="both"/>
        <w:rPr>
          <w:rFonts w:ascii="Times New Roman" w:hAnsi="Times New Roman" w:cs="Times New Roman"/>
          <w:sz w:val="24"/>
          <w:szCs w:val="24"/>
        </w:rPr>
      </w:pPr>
    </w:p>
    <w:p w:rsidR="00B806C4" w:rsidRDefault="00030B06"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Pan Adam Matusz – taka sama jest sytuacja </w:t>
      </w:r>
      <w:r w:rsidR="00B806C4">
        <w:rPr>
          <w:rFonts w:ascii="Times New Roman" w:hAnsi="Times New Roman" w:cs="Times New Roman"/>
          <w:sz w:val="24"/>
          <w:szCs w:val="24"/>
        </w:rPr>
        <w:t xml:space="preserve">koło P. Kalinowskiego </w:t>
      </w:r>
      <w:r>
        <w:rPr>
          <w:rFonts w:ascii="Times New Roman" w:hAnsi="Times New Roman" w:cs="Times New Roman"/>
          <w:sz w:val="24"/>
          <w:szCs w:val="24"/>
        </w:rPr>
        <w:t>do P. Marczuka</w:t>
      </w:r>
      <w:r w:rsidR="00B806C4">
        <w:rPr>
          <w:rFonts w:ascii="Times New Roman" w:hAnsi="Times New Roman" w:cs="Times New Roman"/>
          <w:sz w:val="24"/>
          <w:szCs w:val="24"/>
        </w:rPr>
        <w:t xml:space="preserve">, nie ma praktycznie możliwości aby rowerem przejechać. </w:t>
      </w:r>
    </w:p>
    <w:p w:rsidR="00B806C4" w:rsidRDefault="00B806C4" w:rsidP="00984D2D">
      <w:pPr>
        <w:spacing w:after="0" w:line="276" w:lineRule="auto"/>
        <w:jc w:val="both"/>
        <w:rPr>
          <w:rFonts w:ascii="Times New Roman" w:hAnsi="Times New Roman" w:cs="Times New Roman"/>
          <w:sz w:val="24"/>
          <w:szCs w:val="24"/>
        </w:rPr>
      </w:pPr>
    </w:p>
    <w:p w:rsidR="00B806C4" w:rsidRDefault="00B806C4"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Pan Grzegorz Sawczuk</w:t>
      </w:r>
      <w:r w:rsidR="000934A9">
        <w:rPr>
          <w:rFonts w:ascii="Times New Roman" w:hAnsi="Times New Roman" w:cs="Times New Roman"/>
          <w:sz w:val="24"/>
          <w:szCs w:val="24"/>
        </w:rPr>
        <w:t xml:space="preserve"> – i jeszcze chciałbym zapytać bo tutaj pojawił się inwestor z Austrii na tych terenach dworskich i czy coś się dzieje w związku z tym, wiadomo czy coś tam będzie? </w:t>
      </w:r>
    </w:p>
    <w:p w:rsidR="000934A9" w:rsidRDefault="000934A9" w:rsidP="00984D2D">
      <w:pPr>
        <w:spacing w:after="0" w:line="276" w:lineRule="auto"/>
        <w:jc w:val="both"/>
        <w:rPr>
          <w:rFonts w:ascii="Times New Roman" w:hAnsi="Times New Roman" w:cs="Times New Roman"/>
          <w:sz w:val="24"/>
          <w:szCs w:val="24"/>
        </w:rPr>
      </w:pPr>
    </w:p>
    <w:p w:rsidR="000934A9" w:rsidRDefault="000934A9"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Pan Rafał Hornowski – Panie Wójcie wspomniał Pan o tej nitce gazowej chciałbym aby Pan sprecyzował z kim te zebranie będzie dokładnie? Bo mieszkańcy tych miejscowości najbliżej położonych przy tej nitce zainteresowani podłączeniem chcieliby znać szczegóły. Można indywidualnie podłączyć się ale jeżeli zebrałaby się większa grupa i gmina wystąpiłaby o dofinansowanie z Funduszu Ochrony Środowiska no to koszty podłączenia byłyby mniejsze. Nie mówię, że to miałoby być już tylko w następnym etapie, a na razie zrobić listę zainteresowanych z określoną w miarę szczegółowo liczbą chętnych. Bo u nas jest zawsze taki </w:t>
      </w:r>
      <w:r>
        <w:rPr>
          <w:rFonts w:ascii="Times New Roman" w:hAnsi="Times New Roman" w:cs="Times New Roman"/>
          <w:sz w:val="24"/>
          <w:szCs w:val="24"/>
        </w:rPr>
        <w:lastRenderedPageBreak/>
        <w:t xml:space="preserve">problem, że najpierw ludzie się zapisują później się wycofują ale niech wpłaci ten wkład własny i już tego człowieka będzie coś obligowało żeby się nie wycofał z tej listy. </w:t>
      </w:r>
    </w:p>
    <w:p w:rsidR="000934A9" w:rsidRDefault="000934A9" w:rsidP="00984D2D">
      <w:pPr>
        <w:spacing w:after="0" w:line="276" w:lineRule="auto"/>
        <w:jc w:val="both"/>
        <w:rPr>
          <w:rFonts w:ascii="Times New Roman" w:hAnsi="Times New Roman" w:cs="Times New Roman"/>
          <w:sz w:val="24"/>
          <w:szCs w:val="24"/>
        </w:rPr>
      </w:pPr>
    </w:p>
    <w:p w:rsidR="000934A9" w:rsidRDefault="000934A9"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Gminy Huszlew Grzegorz Wawryniuk – myślę, że to jest dopiero pierwszy krok </w:t>
      </w:r>
      <w:r w:rsidR="002175D7">
        <w:rPr>
          <w:rFonts w:ascii="Times New Roman" w:hAnsi="Times New Roman" w:cs="Times New Roman"/>
          <w:sz w:val="24"/>
          <w:szCs w:val="24"/>
        </w:rPr>
        <w:t xml:space="preserve">i najważniejsza rzecz teraz to jest żeby przedstawiciele PGNIG określili się w jakiejś mierze od jakiego poziomu zużycia są zainteresowani robieniem linii. Bo to, że powstaje nitka do Dziadkowskich jest też miedzy innymi dzięki temu, że firma zgłosiła duże zapotrzebowanie oczywiście to daje szanse też dla indywidualnych osób. Pytanie jest takie czy na obecną chwilę PGNIG jest zainteresowana na takie rozdrobnione przyłącza w terenie czy raczej szuka odbiorców przemysłowych i taki chyba będzie cel tego spotkania. Trzeba to monitorować i umożliwić mieszkańcom. </w:t>
      </w:r>
    </w:p>
    <w:p w:rsidR="002175D7" w:rsidRDefault="002175D7" w:rsidP="00984D2D">
      <w:pPr>
        <w:spacing w:after="0" w:line="276" w:lineRule="auto"/>
        <w:jc w:val="both"/>
        <w:rPr>
          <w:rFonts w:ascii="Times New Roman" w:hAnsi="Times New Roman" w:cs="Times New Roman"/>
          <w:sz w:val="24"/>
          <w:szCs w:val="24"/>
        </w:rPr>
      </w:pPr>
    </w:p>
    <w:p w:rsidR="002175D7" w:rsidRDefault="002175D7"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Pan Rafał Hornowski – z tego co wiem Kierownik mówił, że każdy z mieszkańców może składać wniosek do Polskiej Grupy Energetycznej tylko, że w tej chwili to jest takie wirtualne bo ta nitka nie jest oddana do użytku oni tej nitki nie widzą w planach będzie widoczna po oddaniu do użytku.</w:t>
      </w:r>
    </w:p>
    <w:p w:rsidR="002175D7" w:rsidRDefault="002175D7" w:rsidP="00984D2D">
      <w:pPr>
        <w:spacing w:after="0" w:line="276" w:lineRule="auto"/>
        <w:jc w:val="both"/>
        <w:rPr>
          <w:rFonts w:ascii="Times New Roman" w:hAnsi="Times New Roman" w:cs="Times New Roman"/>
          <w:sz w:val="24"/>
          <w:szCs w:val="24"/>
        </w:rPr>
      </w:pPr>
    </w:p>
    <w:p w:rsidR="0076488C" w:rsidRDefault="002175D7"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Wójt Gminy Huszlew – dziękuje Panu za taką odpowiedź. Tak jak wcześniej mówiłem te spotkanie będzie po to aby ustalić </w:t>
      </w:r>
      <w:r w:rsidR="00407077">
        <w:rPr>
          <w:rFonts w:ascii="Times New Roman" w:hAnsi="Times New Roman" w:cs="Times New Roman"/>
          <w:sz w:val="24"/>
          <w:szCs w:val="24"/>
        </w:rPr>
        <w:t xml:space="preserve">jakieś dalsze zasady. Ale fakt jest faktem ja to potwierdzam Pan to potwierdza, że najbardziej zainteresowanym żeby się tutaj podłączyć do tego gazu był P. Ryszard Pawluk i na indywidualnym spotkaniu bo takie się odbyło udzielono mu odpowiedzi, że dopóki ta nitka nie zostanie docelowo doprowadzono do Dziadkowskich trudno mówić o jakichś konkretach. I tutaj do mnie była sugestia żeby to monitorować i w przypadku kiedy ta nitka zostanie oddana do użytku kontynuować rozmowy. Wniosek o, którym mówił P. Hornowski jest dostępny na stronie Internetowej. Każdy indywidualnie będzie musiał albo pobrać albo online złożyć jeśli byłby zainteresowany. Ale zanim to się zrobi trzeba najpierw poznać zasady i należałoby iść w tym kierunku aby umówić się na spotkanie z przedstawicielami PGNIG aby nasi mieszkańcy poznali zasady i od tego momentu ewentualnie przyjmować te wnioski. </w:t>
      </w:r>
      <w:r w:rsidR="00C10B56">
        <w:rPr>
          <w:rFonts w:ascii="Times New Roman" w:hAnsi="Times New Roman" w:cs="Times New Roman"/>
          <w:sz w:val="24"/>
          <w:szCs w:val="24"/>
        </w:rPr>
        <w:t xml:space="preserve">We wtorek jestem umówiony na telefoniczna rozmowę z dyrektorem, który jest otwarty na takie rozwiązanie. O płatnościach nie będę mówił </w:t>
      </w:r>
      <w:r w:rsidR="00380588">
        <w:rPr>
          <w:rFonts w:ascii="Times New Roman" w:hAnsi="Times New Roman" w:cs="Times New Roman"/>
          <w:sz w:val="24"/>
          <w:szCs w:val="24"/>
        </w:rPr>
        <w:t xml:space="preserve">bo nikogo o to nie pytałem będzie na to czas w najbliższym okresie czasu. Jeżeli chodzi o pytanie P. Sawczuka to ja tylko mogę powiedzieć, że rzeczywiście jeśli chodzi o wniosek o wydanie zaświadczenia z planu przestrzennego zagospodarowania dla jednego z właścicieli części tej nieruchomości no to taki wniosek do Gminy wpłynął, takie zaświadczenie zainteresowanemu zostało wydane. Zainteresowany spotykając mnie tutaj na korytarzu zakomunikował, że ma takie plany aby na bazie tej jego nieruchomości powstał taki ośrodek opiekuńczy. Trudno tutaj mówić o szczegółach kiedy to będzie realizowane. To co do Gminy należało to Gmina zrobiła i tylko tyle w tej sprawie mogę powiedzieć. Jeśli chodzi o te pierwsze pytanie to przyjrzę się temu. </w:t>
      </w:r>
      <w:r w:rsidR="0076488C">
        <w:rPr>
          <w:rFonts w:ascii="Times New Roman" w:hAnsi="Times New Roman" w:cs="Times New Roman"/>
          <w:sz w:val="24"/>
          <w:szCs w:val="24"/>
        </w:rPr>
        <w:t xml:space="preserve">Tak jak P. mówił było to realizowane z funduszu sołeckiego i pierwsza rzecz to będę musiał najpierw poinformować P. sołtysa i dopiero wtedy jakaś ewentualnie decyzja w tej sprawie będzie musiała zapaść. </w:t>
      </w:r>
    </w:p>
    <w:p w:rsidR="0076488C" w:rsidRDefault="0076488C" w:rsidP="00984D2D">
      <w:pPr>
        <w:spacing w:after="0" w:line="276" w:lineRule="auto"/>
        <w:jc w:val="both"/>
        <w:rPr>
          <w:rFonts w:ascii="Times New Roman" w:hAnsi="Times New Roman" w:cs="Times New Roman"/>
          <w:sz w:val="24"/>
          <w:szCs w:val="24"/>
        </w:rPr>
      </w:pPr>
    </w:p>
    <w:p w:rsidR="0076488C" w:rsidRDefault="0076488C"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Pan Adam Matusz – ja miałbym jeszcze trzy pytanie pierwsze dotyczy uchwały, którą podjęliśmy parę miesięcy temu odnośnie odwonienia tej drogi, myślę, że na tym etapie to już pewna dokumentacja powinna być wykonana i to odwodnienie powinno być zrealizowane. Drugie pytanie dot. dofinasowania i samego projektu drogi w Sewerynowie czy tam jest uwzględniona w ramach tego dofinansowania stabilizacja tej drogi? I trzecie pytanie w tamtym roku przekazywaliśmy pewne środki jeśli chodzi o ten program rządowy dla PKS-u w Łosicach czy w tym roku też będą przekazywane jakieś środki na ten cel?</w:t>
      </w:r>
    </w:p>
    <w:p w:rsidR="0076488C" w:rsidRDefault="0076488C" w:rsidP="00984D2D">
      <w:pPr>
        <w:spacing w:after="0" w:line="276" w:lineRule="auto"/>
        <w:jc w:val="both"/>
        <w:rPr>
          <w:rFonts w:ascii="Times New Roman" w:hAnsi="Times New Roman" w:cs="Times New Roman"/>
          <w:sz w:val="24"/>
          <w:szCs w:val="24"/>
        </w:rPr>
      </w:pPr>
    </w:p>
    <w:p w:rsidR="00375B46" w:rsidRDefault="0076488C"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Wójt Gminy Huszlew – jeżeli chodzi o cokolwiek co miało by dotyczyć i PKS-u i jakiekolwiek środki to do dnia dzisiejszego nic mi nie wiadomo na ten temat. Podmiotem, który ewentualnie czyniłby starania jest Zarząd Powiatu w Łosicach. To co udało się Powiatowi uzyskać, a więc dopłatę </w:t>
      </w:r>
      <w:r w:rsidR="00375B46">
        <w:rPr>
          <w:rFonts w:ascii="Times New Roman" w:hAnsi="Times New Roman" w:cs="Times New Roman"/>
          <w:sz w:val="24"/>
          <w:szCs w:val="24"/>
        </w:rPr>
        <w:t xml:space="preserve">do km to to jest realizowane. Więcej w tym temacie trudno jest mi powiedzieć. Droga w Sewerynowie to jest odcinek gdzie będzie realizowany od podstaw i nawet projekt przewiduje, że część dotychczasowej nawierzchni będzie musiała być stamtąd wywieziona. Dlatego tutaj apelowałem do P. sołtysa aby zacząć dyskutować gdzie to ewentualnie przewieźć. </w:t>
      </w:r>
    </w:p>
    <w:p w:rsidR="00375B46" w:rsidRDefault="00375B46" w:rsidP="00984D2D">
      <w:pPr>
        <w:spacing w:after="0" w:line="276" w:lineRule="auto"/>
        <w:jc w:val="both"/>
        <w:rPr>
          <w:rFonts w:ascii="Times New Roman" w:hAnsi="Times New Roman" w:cs="Times New Roman"/>
          <w:sz w:val="24"/>
          <w:szCs w:val="24"/>
        </w:rPr>
      </w:pPr>
    </w:p>
    <w:p w:rsidR="00375B46" w:rsidRDefault="00375B46"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Pan Stefan Koźluk – moim zdanie można byłoby dokończyć tą drogę w Ławach. </w:t>
      </w:r>
    </w:p>
    <w:p w:rsidR="00375B46" w:rsidRDefault="00375B46" w:rsidP="00984D2D">
      <w:pPr>
        <w:spacing w:after="0" w:line="276" w:lineRule="auto"/>
        <w:jc w:val="both"/>
        <w:rPr>
          <w:rFonts w:ascii="Times New Roman" w:hAnsi="Times New Roman" w:cs="Times New Roman"/>
          <w:sz w:val="24"/>
          <w:szCs w:val="24"/>
        </w:rPr>
      </w:pPr>
    </w:p>
    <w:p w:rsidR="00735C21" w:rsidRDefault="00375B46"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Wójt gminy Huszlew – na to przyjdzie czas proszę się zastanowić bo ja muszę określić żeby potem z wykonawcą nie było problemu. Droga będzie realizowana od podstaw wykonanie stabilizacji, wykonanie dwóch warstw dywanika bitumicznego łącznie z poboczami. Odwonienie proszę Państwa po dostarczeniu przez wykonawcę dokumentacji okazało się, że dokumentację nie do końca zrobił z naszymi sugestiami. Ja </w:t>
      </w:r>
      <w:r w:rsidR="00735C21">
        <w:rPr>
          <w:rFonts w:ascii="Times New Roman" w:hAnsi="Times New Roman" w:cs="Times New Roman"/>
          <w:sz w:val="24"/>
          <w:szCs w:val="24"/>
        </w:rPr>
        <w:t xml:space="preserve">to zakwestionowałem bo kiedy dokumentacja dotarła do Powiatu miałem okazję zapoznać się z nią. Zgłosiłem swoje uwagi i powiedziałem wyraźnie, że ona owszem mogłaby w takiej formie zostać tylko, że na to trzeba ogromnych pieniędzy. Zasugerowałem, żeby Zarząd Powiatu wpłynął na projektanta żeby no spróbował zmienić tą dokumentację w taki sposób aby główna uwaga była skierowana na odprowadzenie wody od przepustu. Natomiast cała reszta rozwiązań może zostać ale ona byłaby ewentualnie wykonywana jeśli w perspektywie czasu doszło by do przebudowy tej drogi w Huszlewie jako całości. Te rozwiązania jakie tam zostały przyjęte no one oczywiście nie są złymi rozwiązaniami ale są wyjątkowo drogie. Z góry zakładam, że nas nie byłoby stać aby udzielić Powiatowi takiej dotacji. Dzwoniłem do P. Dyrektora i otrzymałem informacje, że projektant się do tego ustosunkował i ta sugestia została uwzględniona. </w:t>
      </w:r>
    </w:p>
    <w:p w:rsidR="00735C21" w:rsidRDefault="00735C21" w:rsidP="00984D2D">
      <w:pPr>
        <w:spacing w:after="0" w:line="276" w:lineRule="auto"/>
        <w:jc w:val="both"/>
        <w:rPr>
          <w:rFonts w:ascii="Times New Roman" w:hAnsi="Times New Roman" w:cs="Times New Roman"/>
          <w:sz w:val="24"/>
          <w:szCs w:val="24"/>
        </w:rPr>
      </w:pPr>
    </w:p>
    <w:p w:rsidR="005E6A66" w:rsidRDefault="00735C21"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Pan Mariusz Gez – ja chciałem jak co roku zasygnalizować problem z Tirami w Dziadkowskich, </w:t>
      </w:r>
      <w:r w:rsidR="005E6A66">
        <w:rPr>
          <w:rFonts w:ascii="Times New Roman" w:hAnsi="Times New Roman" w:cs="Times New Roman"/>
          <w:sz w:val="24"/>
          <w:szCs w:val="24"/>
        </w:rPr>
        <w:t>żniwa idą i będzie coraz gorzej. Tam stoją i osobówki i Tiry i z jednej i z drugiej strony. Jedzie się z duszą na ramieniu.</w:t>
      </w:r>
    </w:p>
    <w:p w:rsidR="005E6A66" w:rsidRDefault="005E6A66" w:rsidP="00984D2D">
      <w:pPr>
        <w:spacing w:after="0" w:line="276" w:lineRule="auto"/>
        <w:jc w:val="both"/>
        <w:rPr>
          <w:rFonts w:ascii="Times New Roman" w:hAnsi="Times New Roman" w:cs="Times New Roman"/>
          <w:sz w:val="24"/>
          <w:szCs w:val="24"/>
        </w:rPr>
      </w:pPr>
    </w:p>
    <w:p w:rsidR="00B94F95" w:rsidRDefault="005E6A66"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Wójt Gminy Huszlew – na dzień dzisiejszy to cóż ja mogę</w:t>
      </w:r>
      <w:r w:rsidR="00735C21">
        <w:rPr>
          <w:rFonts w:ascii="Times New Roman" w:hAnsi="Times New Roman" w:cs="Times New Roman"/>
          <w:sz w:val="24"/>
          <w:szCs w:val="24"/>
        </w:rPr>
        <w:t xml:space="preserve"> </w:t>
      </w:r>
      <w:r>
        <w:rPr>
          <w:rFonts w:ascii="Times New Roman" w:hAnsi="Times New Roman" w:cs="Times New Roman"/>
          <w:sz w:val="24"/>
          <w:szCs w:val="24"/>
        </w:rPr>
        <w:t>powiedzieć jeśli chodzi o oznakowanie innego oznakowania tam już nie będzie. Lewa strona drogi powiatowej musi być przeznaczona jako te miejsce na postój tych Tirów. Pan Dyrektor Zarządu Dróg tam był i już innego r</w:t>
      </w:r>
      <w:r w:rsidR="00B94F95">
        <w:rPr>
          <w:rFonts w:ascii="Times New Roman" w:hAnsi="Times New Roman" w:cs="Times New Roman"/>
          <w:sz w:val="24"/>
          <w:szCs w:val="24"/>
        </w:rPr>
        <w:t>ozwiązania jako miejsce zatrzym</w:t>
      </w:r>
      <w:r>
        <w:rPr>
          <w:rFonts w:ascii="Times New Roman" w:hAnsi="Times New Roman" w:cs="Times New Roman"/>
          <w:sz w:val="24"/>
          <w:szCs w:val="24"/>
        </w:rPr>
        <w:t>ywa</w:t>
      </w:r>
      <w:r w:rsidR="00B94F95">
        <w:rPr>
          <w:rFonts w:ascii="Times New Roman" w:hAnsi="Times New Roman" w:cs="Times New Roman"/>
          <w:sz w:val="24"/>
          <w:szCs w:val="24"/>
        </w:rPr>
        <w:t xml:space="preserve">nia nie widzi. Jeszcze zasygnalizowałem mu aby wyeliminować cały ten łuk z zatrzymywania się tam. Z jego wypowiedzi wynika, że rozważa </w:t>
      </w:r>
      <w:r w:rsidR="00B94F95">
        <w:rPr>
          <w:rFonts w:ascii="Times New Roman" w:hAnsi="Times New Roman" w:cs="Times New Roman"/>
          <w:sz w:val="24"/>
          <w:szCs w:val="24"/>
        </w:rPr>
        <w:lastRenderedPageBreak/>
        <w:t xml:space="preserve">taką sytuację. Myśmy robili tu  spotkania, były tu składane określone deklaracje, że jeżeli Tir zatrzyma się na nie wskazanym miejscu to oni będą interweniować. Przez pewien okres czasu to było przestrzegane no ale teraz zaczynam zauważać że zaczyna się o tym zapominać. Istnieje tylko jedno rozwiązanie zgłaszanie tego bezpośrednio na Policję, nie ma innego rozwiązania. </w:t>
      </w:r>
    </w:p>
    <w:p w:rsidR="00B94F95" w:rsidRDefault="00B94F95" w:rsidP="00984D2D">
      <w:pPr>
        <w:spacing w:after="0" w:line="276" w:lineRule="auto"/>
        <w:jc w:val="both"/>
        <w:rPr>
          <w:rFonts w:ascii="Times New Roman" w:hAnsi="Times New Roman" w:cs="Times New Roman"/>
          <w:sz w:val="24"/>
          <w:szCs w:val="24"/>
        </w:rPr>
      </w:pPr>
    </w:p>
    <w:p w:rsidR="00B94F95" w:rsidRDefault="00B94F95"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Pan Rafał Hornowski – Panie Wójcie mówiliśmy już tyle razy o tym parkingu czy coś się dzieje w tej sprawie, nie wiem wystąpili o zmianę przeznaczenia tej działki, co ją kupili pod parking?</w:t>
      </w:r>
    </w:p>
    <w:p w:rsidR="00B94F95" w:rsidRDefault="00B94F95" w:rsidP="00984D2D">
      <w:pPr>
        <w:spacing w:after="0" w:line="276" w:lineRule="auto"/>
        <w:jc w:val="both"/>
        <w:rPr>
          <w:rFonts w:ascii="Times New Roman" w:hAnsi="Times New Roman" w:cs="Times New Roman"/>
          <w:sz w:val="24"/>
          <w:szCs w:val="24"/>
        </w:rPr>
      </w:pPr>
    </w:p>
    <w:p w:rsidR="002175D7" w:rsidRPr="00030B06" w:rsidRDefault="00B94F95" w:rsidP="00984D2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Wójt Gminy Huszlew – na razie jeszcze nic nie kupili.    </w:t>
      </w:r>
      <w:r w:rsidR="00735C21">
        <w:rPr>
          <w:rFonts w:ascii="Times New Roman" w:hAnsi="Times New Roman" w:cs="Times New Roman"/>
          <w:sz w:val="24"/>
          <w:szCs w:val="24"/>
        </w:rPr>
        <w:t xml:space="preserve">    </w:t>
      </w:r>
      <w:r w:rsidR="00375B46">
        <w:rPr>
          <w:rFonts w:ascii="Times New Roman" w:hAnsi="Times New Roman" w:cs="Times New Roman"/>
          <w:sz w:val="24"/>
          <w:szCs w:val="24"/>
        </w:rPr>
        <w:t xml:space="preserve">    </w:t>
      </w:r>
      <w:r w:rsidR="0076488C">
        <w:rPr>
          <w:rFonts w:ascii="Times New Roman" w:hAnsi="Times New Roman" w:cs="Times New Roman"/>
          <w:sz w:val="24"/>
          <w:szCs w:val="24"/>
        </w:rPr>
        <w:t xml:space="preserve">    </w:t>
      </w:r>
    </w:p>
    <w:p w:rsidR="00030B06" w:rsidRDefault="00030B06" w:rsidP="00984D2D">
      <w:pPr>
        <w:spacing w:after="0" w:line="276" w:lineRule="auto"/>
        <w:jc w:val="both"/>
        <w:rPr>
          <w:rFonts w:ascii="Times New Roman" w:hAnsi="Times New Roman" w:cs="Times New Roman"/>
          <w:b/>
          <w:sz w:val="24"/>
          <w:szCs w:val="24"/>
        </w:rPr>
      </w:pPr>
    </w:p>
    <w:p w:rsidR="00030B06" w:rsidRDefault="006D3741" w:rsidP="00984D2D">
      <w:pPr>
        <w:spacing w:after="0" w:line="276" w:lineRule="auto"/>
        <w:jc w:val="both"/>
        <w:rPr>
          <w:rFonts w:ascii="Times New Roman" w:hAnsi="Times New Roman" w:cs="Times New Roman"/>
          <w:sz w:val="24"/>
          <w:szCs w:val="24"/>
        </w:rPr>
      </w:pPr>
      <w:r w:rsidRPr="006D3741">
        <w:rPr>
          <w:rFonts w:ascii="Times New Roman" w:hAnsi="Times New Roman" w:cs="Times New Roman"/>
          <w:sz w:val="24"/>
          <w:szCs w:val="24"/>
        </w:rPr>
        <w:t xml:space="preserve">Przewodniczący Rady Gminy Huszlew Grzegorz Wawryniuk </w:t>
      </w:r>
      <w:r>
        <w:rPr>
          <w:rFonts w:ascii="Times New Roman" w:hAnsi="Times New Roman" w:cs="Times New Roman"/>
          <w:sz w:val="24"/>
          <w:szCs w:val="24"/>
        </w:rPr>
        <w:t>–</w:t>
      </w:r>
      <w:r w:rsidRPr="006D3741">
        <w:rPr>
          <w:rFonts w:ascii="Times New Roman" w:hAnsi="Times New Roman" w:cs="Times New Roman"/>
          <w:sz w:val="24"/>
          <w:szCs w:val="24"/>
        </w:rPr>
        <w:t xml:space="preserve"> </w:t>
      </w:r>
      <w:r>
        <w:rPr>
          <w:rFonts w:ascii="Times New Roman" w:hAnsi="Times New Roman" w:cs="Times New Roman"/>
          <w:sz w:val="24"/>
          <w:szCs w:val="24"/>
        </w:rPr>
        <w:t>przechodzimy do kolejnego punktu.</w:t>
      </w:r>
    </w:p>
    <w:p w:rsidR="006D3741" w:rsidRDefault="006D3741" w:rsidP="00984D2D">
      <w:pPr>
        <w:spacing w:after="0" w:line="276" w:lineRule="auto"/>
        <w:jc w:val="both"/>
        <w:rPr>
          <w:rFonts w:ascii="Times New Roman" w:hAnsi="Times New Roman" w:cs="Times New Roman"/>
          <w:sz w:val="24"/>
          <w:szCs w:val="24"/>
        </w:rPr>
      </w:pPr>
    </w:p>
    <w:p w:rsidR="006D3741" w:rsidRPr="006D3741" w:rsidRDefault="006D3741" w:rsidP="00984D2D">
      <w:pPr>
        <w:spacing w:after="0" w:line="276" w:lineRule="auto"/>
        <w:jc w:val="both"/>
        <w:rPr>
          <w:rFonts w:ascii="Times New Roman" w:hAnsi="Times New Roman" w:cs="Times New Roman"/>
          <w:sz w:val="24"/>
          <w:szCs w:val="24"/>
        </w:rPr>
      </w:pPr>
    </w:p>
    <w:p w:rsidR="007021FD" w:rsidRDefault="0063046B" w:rsidP="00A208E3">
      <w:pPr>
        <w:spacing w:line="240" w:lineRule="auto"/>
        <w:jc w:val="both"/>
        <w:rPr>
          <w:rFonts w:ascii="Times New Roman" w:hAnsi="Times New Roman"/>
          <w:b/>
          <w:sz w:val="24"/>
          <w:szCs w:val="24"/>
        </w:rPr>
      </w:pPr>
      <w:r>
        <w:rPr>
          <w:rFonts w:ascii="Times New Roman" w:hAnsi="Times New Roman"/>
          <w:b/>
          <w:sz w:val="24"/>
          <w:szCs w:val="24"/>
        </w:rPr>
        <w:t xml:space="preserve">Punkt </w:t>
      </w:r>
      <w:r w:rsidR="00D30E26">
        <w:rPr>
          <w:rFonts w:ascii="Times New Roman" w:hAnsi="Times New Roman"/>
          <w:b/>
          <w:sz w:val="24"/>
          <w:szCs w:val="24"/>
        </w:rPr>
        <w:t>7</w:t>
      </w:r>
      <w:r w:rsidR="00E63A4C" w:rsidRPr="00E63A4C">
        <w:rPr>
          <w:rFonts w:ascii="Times New Roman" w:hAnsi="Times New Roman"/>
          <w:b/>
          <w:sz w:val="24"/>
          <w:szCs w:val="24"/>
        </w:rPr>
        <w:t>. Podjęcie uchwał w sprawach:</w:t>
      </w:r>
    </w:p>
    <w:p w:rsidR="001A544B" w:rsidRDefault="001A544B" w:rsidP="007021FD">
      <w:pPr>
        <w:spacing w:line="240" w:lineRule="auto"/>
        <w:jc w:val="both"/>
        <w:rPr>
          <w:rFonts w:ascii="Times New Roman" w:hAnsi="Times New Roman"/>
          <w:i/>
          <w:sz w:val="24"/>
          <w:szCs w:val="24"/>
        </w:rPr>
      </w:pPr>
    </w:p>
    <w:p w:rsidR="006D3741" w:rsidRPr="006F65C4" w:rsidRDefault="001A544B" w:rsidP="00EC54CB">
      <w:pPr>
        <w:pStyle w:val="Akapitzlist"/>
        <w:numPr>
          <w:ilvl w:val="0"/>
          <w:numId w:val="4"/>
        </w:numPr>
        <w:spacing w:line="240" w:lineRule="auto"/>
        <w:jc w:val="both"/>
        <w:rPr>
          <w:rFonts w:ascii="Times New Roman" w:hAnsi="Times New Roman" w:cs="Times New Roman"/>
          <w:b/>
          <w:sz w:val="24"/>
          <w:szCs w:val="24"/>
        </w:rPr>
      </w:pPr>
      <w:r w:rsidRPr="006F65C4">
        <w:rPr>
          <w:rFonts w:ascii="Times New Roman" w:hAnsi="Times New Roman" w:cs="Times New Roman"/>
          <w:b/>
          <w:sz w:val="24"/>
          <w:szCs w:val="24"/>
        </w:rPr>
        <w:t>zmiany Wieloletniej Prognozy Finansowej Gminy Huszlew na lata 2020-2029</w:t>
      </w:r>
    </w:p>
    <w:p w:rsidR="006D3741" w:rsidRDefault="006D3741" w:rsidP="00EC54CB">
      <w:pPr>
        <w:spacing w:line="240" w:lineRule="auto"/>
        <w:jc w:val="both"/>
        <w:rPr>
          <w:rFonts w:ascii="Times New Roman" w:hAnsi="Times New Roman"/>
          <w:sz w:val="24"/>
          <w:szCs w:val="24"/>
        </w:rPr>
      </w:pPr>
      <w:r>
        <w:rPr>
          <w:rFonts w:ascii="Times New Roman" w:hAnsi="Times New Roman"/>
          <w:sz w:val="24"/>
          <w:szCs w:val="24"/>
        </w:rPr>
        <w:t xml:space="preserve">P. Skarbnik – zmiana WPF spowodowana jest tym, że zmieniamy wynik finansowy. Mieliśmy nadwyżkę w kwocie 450 tys. zł, która miałaby być przeznaczona na spłatę wcześniej zaciągniętych kredytów i pożyczek. Natomiast na chwilę obecną po tych zmianach budżetu, które są planowane, planowany będzie deficyt budżetowy w kwocie 37 423,69 zł. </w:t>
      </w:r>
    </w:p>
    <w:p w:rsidR="00EC54CB" w:rsidRPr="00EC54CB" w:rsidRDefault="002C4C69" w:rsidP="00EC54CB">
      <w:pPr>
        <w:spacing w:line="240" w:lineRule="auto"/>
        <w:jc w:val="both"/>
        <w:rPr>
          <w:rFonts w:ascii="Times New Roman" w:hAnsi="Times New Roman" w:cs="Times New Roman"/>
          <w:sz w:val="24"/>
          <w:szCs w:val="24"/>
        </w:rPr>
      </w:pPr>
      <w:r w:rsidRPr="00EC54CB">
        <w:rPr>
          <w:rFonts w:ascii="Times New Roman" w:hAnsi="Times New Roman"/>
          <w:sz w:val="24"/>
          <w:szCs w:val="24"/>
        </w:rPr>
        <w:t>Przewodniczący Rady Gminy przedłożył projekt uchwały</w:t>
      </w:r>
      <w:r w:rsidR="00B63021" w:rsidRPr="00EC54CB">
        <w:rPr>
          <w:rFonts w:ascii="Times New Roman" w:hAnsi="Times New Roman"/>
          <w:sz w:val="24"/>
          <w:szCs w:val="24"/>
        </w:rPr>
        <w:t xml:space="preserve"> Nr X</w:t>
      </w:r>
      <w:r w:rsidR="001A544B">
        <w:rPr>
          <w:rFonts w:ascii="Times New Roman" w:hAnsi="Times New Roman"/>
          <w:sz w:val="24"/>
          <w:szCs w:val="24"/>
        </w:rPr>
        <w:t>V</w:t>
      </w:r>
      <w:r w:rsidR="00E2051C">
        <w:rPr>
          <w:rFonts w:ascii="Times New Roman" w:hAnsi="Times New Roman"/>
          <w:sz w:val="24"/>
          <w:szCs w:val="24"/>
        </w:rPr>
        <w:t>I</w:t>
      </w:r>
      <w:r w:rsidR="009F4D0C">
        <w:rPr>
          <w:rFonts w:ascii="Times New Roman" w:hAnsi="Times New Roman"/>
          <w:sz w:val="24"/>
          <w:szCs w:val="24"/>
        </w:rPr>
        <w:t>I</w:t>
      </w:r>
      <w:r w:rsidR="00D03C5F">
        <w:rPr>
          <w:rFonts w:ascii="Times New Roman" w:hAnsi="Times New Roman"/>
          <w:sz w:val="24"/>
          <w:szCs w:val="24"/>
        </w:rPr>
        <w:t>/101</w:t>
      </w:r>
      <w:r w:rsidR="001A544B">
        <w:rPr>
          <w:rFonts w:ascii="Times New Roman" w:hAnsi="Times New Roman"/>
          <w:sz w:val="24"/>
          <w:szCs w:val="24"/>
        </w:rPr>
        <w:t>/2020</w:t>
      </w:r>
      <w:r w:rsidRPr="00EC54CB">
        <w:rPr>
          <w:rFonts w:ascii="Times New Roman" w:hAnsi="Times New Roman"/>
          <w:sz w:val="24"/>
          <w:szCs w:val="24"/>
        </w:rPr>
        <w:t xml:space="preserve"> w sprawie </w:t>
      </w:r>
      <w:r w:rsidR="001A544B">
        <w:rPr>
          <w:rFonts w:ascii="Times New Roman" w:hAnsi="Times New Roman" w:cs="Times New Roman"/>
          <w:sz w:val="24"/>
          <w:szCs w:val="24"/>
        </w:rPr>
        <w:t>zmiany Wieloletniej Prognozy Finansowej Gminy Huszlew na lata 2020-2029</w:t>
      </w:r>
    </w:p>
    <w:p w:rsidR="002C4C69" w:rsidRPr="002C4C69" w:rsidRDefault="002C4C69" w:rsidP="004B3AC3">
      <w:pPr>
        <w:spacing w:line="240" w:lineRule="auto"/>
        <w:jc w:val="both"/>
        <w:rPr>
          <w:rFonts w:ascii="Times New Roman" w:hAnsi="Times New Roman"/>
          <w:i/>
          <w:sz w:val="24"/>
          <w:szCs w:val="24"/>
        </w:rPr>
      </w:pPr>
      <w:r w:rsidRPr="002C4C69">
        <w:rPr>
          <w:rFonts w:ascii="Times New Roman" w:hAnsi="Times New Roman"/>
          <w:i/>
          <w:sz w:val="24"/>
          <w:szCs w:val="24"/>
        </w:rPr>
        <w:t>Treść uchwały stanowi załącznik do protokołu</w:t>
      </w:r>
    </w:p>
    <w:p w:rsidR="001A544B" w:rsidRDefault="002C4C69" w:rsidP="00085728">
      <w:pPr>
        <w:spacing w:line="240" w:lineRule="auto"/>
        <w:jc w:val="both"/>
        <w:rPr>
          <w:rFonts w:ascii="Times New Roman" w:hAnsi="Times New Roman" w:cs="Times New Roman"/>
          <w:sz w:val="24"/>
          <w:szCs w:val="24"/>
        </w:rPr>
      </w:pPr>
      <w:r w:rsidRPr="002C4C69">
        <w:rPr>
          <w:rFonts w:ascii="Times New Roman" w:hAnsi="Times New Roman"/>
          <w:sz w:val="24"/>
          <w:szCs w:val="24"/>
        </w:rPr>
        <w:t xml:space="preserve">Radni Gminy przyjęli projekt uchwały w przedłożonym brzmieniu </w:t>
      </w:r>
      <w:r w:rsidR="00EC54CB">
        <w:rPr>
          <w:rFonts w:ascii="Times New Roman" w:hAnsi="Times New Roman"/>
          <w:sz w:val="24"/>
          <w:szCs w:val="24"/>
        </w:rPr>
        <w:t xml:space="preserve">i </w:t>
      </w:r>
      <w:r w:rsidR="0056711D">
        <w:rPr>
          <w:rFonts w:ascii="Times New Roman" w:hAnsi="Times New Roman"/>
          <w:sz w:val="24"/>
          <w:szCs w:val="24"/>
        </w:rPr>
        <w:t>jednogłośnie</w:t>
      </w:r>
      <w:r w:rsidR="00A44546">
        <w:rPr>
          <w:rFonts w:ascii="Times New Roman" w:hAnsi="Times New Roman"/>
          <w:sz w:val="24"/>
          <w:szCs w:val="24"/>
        </w:rPr>
        <w:t xml:space="preserve"> </w:t>
      </w:r>
      <w:r w:rsidRPr="002C4C69">
        <w:rPr>
          <w:rFonts w:ascii="Times New Roman" w:hAnsi="Times New Roman"/>
          <w:sz w:val="24"/>
          <w:szCs w:val="24"/>
        </w:rPr>
        <w:t xml:space="preserve">podjęli uchwałę </w:t>
      </w:r>
      <w:r w:rsidR="001A544B" w:rsidRPr="00EC54CB">
        <w:rPr>
          <w:rFonts w:ascii="Times New Roman" w:hAnsi="Times New Roman"/>
          <w:sz w:val="24"/>
          <w:szCs w:val="24"/>
        </w:rPr>
        <w:t>Nr X</w:t>
      </w:r>
      <w:r w:rsidR="001A544B">
        <w:rPr>
          <w:rFonts w:ascii="Times New Roman" w:hAnsi="Times New Roman"/>
          <w:sz w:val="24"/>
          <w:szCs w:val="24"/>
        </w:rPr>
        <w:t>V</w:t>
      </w:r>
      <w:r w:rsidR="00D03C5F">
        <w:rPr>
          <w:rFonts w:ascii="Times New Roman" w:hAnsi="Times New Roman"/>
          <w:sz w:val="24"/>
          <w:szCs w:val="24"/>
        </w:rPr>
        <w:t>II/101</w:t>
      </w:r>
      <w:r w:rsidR="001A544B">
        <w:rPr>
          <w:rFonts w:ascii="Times New Roman" w:hAnsi="Times New Roman"/>
          <w:sz w:val="24"/>
          <w:szCs w:val="24"/>
        </w:rPr>
        <w:t>/2020</w:t>
      </w:r>
      <w:r w:rsidR="001A544B" w:rsidRPr="00EC54CB">
        <w:rPr>
          <w:rFonts w:ascii="Times New Roman" w:hAnsi="Times New Roman"/>
          <w:sz w:val="24"/>
          <w:szCs w:val="24"/>
        </w:rPr>
        <w:t xml:space="preserve"> w sprawie </w:t>
      </w:r>
      <w:r w:rsidR="001A544B">
        <w:rPr>
          <w:rFonts w:ascii="Times New Roman" w:hAnsi="Times New Roman" w:cs="Times New Roman"/>
          <w:sz w:val="24"/>
          <w:szCs w:val="24"/>
        </w:rPr>
        <w:t>zmiany Wieloletniej Prognozy Finansowej Gminy Huszlew na lata 2020-2029</w:t>
      </w:r>
    </w:p>
    <w:p w:rsidR="00130276" w:rsidRDefault="00D03C5F" w:rsidP="00EC54CB">
      <w:pPr>
        <w:spacing w:line="240" w:lineRule="auto"/>
        <w:jc w:val="both"/>
        <w:rPr>
          <w:rFonts w:ascii="Times New Roman" w:hAnsi="Times New Roman"/>
          <w:i/>
          <w:sz w:val="24"/>
          <w:szCs w:val="24"/>
        </w:rPr>
      </w:pPr>
      <w:r>
        <w:rPr>
          <w:rFonts w:ascii="Times New Roman" w:hAnsi="Times New Roman"/>
          <w:i/>
          <w:sz w:val="24"/>
          <w:szCs w:val="24"/>
        </w:rPr>
        <w:t>Raport przeprowadzonego głosowania stanowi załącznik do protokołu.</w:t>
      </w:r>
    </w:p>
    <w:p w:rsidR="001A544B" w:rsidRPr="00144089" w:rsidRDefault="001A544B" w:rsidP="00EC54CB">
      <w:pPr>
        <w:spacing w:line="240" w:lineRule="auto"/>
        <w:jc w:val="both"/>
        <w:rPr>
          <w:rFonts w:ascii="Times New Roman" w:hAnsi="Times New Roman"/>
          <w:i/>
          <w:sz w:val="24"/>
          <w:szCs w:val="24"/>
        </w:rPr>
      </w:pPr>
    </w:p>
    <w:p w:rsidR="0056711D" w:rsidRPr="006F65C4" w:rsidRDefault="00EC54CB" w:rsidP="0056711D">
      <w:pPr>
        <w:pStyle w:val="Akapitzlist"/>
        <w:numPr>
          <w:ilvl w:val="0"/>
          <w:numId w:val="4"/>
        </w:numPr>
        <w:spacing w:line="240" w:lineRule="auto"/>
        <w:jc w:val="both"/>
        <w:rPr>
          <w:rFonts w:ascii="Times New Roman" w:hAnsi="Times New Roman" w:cs="Times New Roman"/>
          <w:b/>
          <w:sz w:val="24"/>
          <w:szCs w:val="24"/>
        </w:rPr>
      </w:pPr>
      <w:r w:rsidRPr="006F65C4">
        <w:rPr>
          <w:rFonts w:ascii="Times New Roman" w:hAnsi="Times New Roman" w:cs="Times New Roman"/>
          <w:b/>
          <w:sz w:val="24"/>
          <w:szCs w:val="24"/>
        </w:rPr>
        <w:t>zmi</w:t>
      </w:r>
      <w:r w:rsidR="001A544B" w:rsidRPr="006F65C4">
        <w:rPr>
          <w:rFonts w:ascii="Times New Roman" w:hAnsi="Times New Roman" w:cs="Times New Roman"/>
          <w:b/>
          <w:sz w:val="24"/>
          <w:szCs w:val="24"/>
        </w:rPr>
        <w:t>any w Budżecie Gminy na rok 2020</w:t>
      </w:r>
    </w:p>
    <w:p w:rsidR="0056711D" w:rsidRDefault="00EC54CB" w:rsidP="00456829">
      <w:pPr>
        <w:tabs>
          <w:tab w:val="left" w:pos="5820"/>
        </w:tabs>
        <w:spacing w:line="240" w:lineRule="auto"/>
        <w:jc w:val="both"/>
        <w:rPr>
          <w:rFonts w:ascii="Times New Roman" w:hAnsi="Times New Roman" w:cs="Times New Roman"/>
          <w:sz w:val="24"/>
          <w:szCs w:val="24"/>
        </w:rPr>
      </w:pPr>
      <w:r>
        <w:rPr>
          <w:rFonts w:ascii="Times New Roman" w:hAnsi="Times New Roman" w:cs="Times New Roman"/>
          <w:sz w:val="24"/>
          <w:szCs w:val="24"/>
        </w:rPr>
        <w:t>Pani Skarbnik przeds</w:t>
      </w:r>
      <w:r w:rsidR="0056711D">
        <w:rPr>
          <w:rFonts w:ascii="Times New Roman" w:hAnsi="Times New Roman" w:cs="Times New Roman"/>
          <w:sz w:val="24"/>
          <w:szCs w:val="24"/>
        </w:rPr>
        <w:t>tawiła zmiany w Budżecie Gminy:</w:t>
      </w:r>
      <w:r w:rsidR="00456829">
        <w:rPr>
          <w:rFonts w:ascii="Times New Roman" w:hAnsi="Times New Roman" w:cs="Times New Roman"/>
          <w:sz w:val="24"/>
          <w:szCs w:val="24"/>
        </w:rPr>
        <w:tab/>
      </w:r>
    </w:p>
    <w:p w:rsidR="00D03C5F" w:rsidRDefault="00D03C5F" w:rsidP="00D03C5F">
      <w:pPr>
        <w:ind w:firstLine="708"/>
        <w:jc w:val="both"/>
        <w:rPr>
          <w:rFonts w:ascii="Times New Roman" w:hAnsi="Times New Roman" w:cs="Times New Roman"/>
          <w:sz w:val="24"/>
          <w:szCs w:val="24"/>
        </w:rPr>
      </w:pPr>
      <w:r w:rsidRPr="00D03C5F">
        <w:rPr>
          <w:rFonts w:ascii="Times New Roman" w:hAnsi="Times New Roman" w:cs="Times New Roman"/>
          <w:sz w:val="24"/>
          <w:szCs w:val="24"/>
        </w:rPr>
        <w:t>Na podstawie pisma Wojewody Mazowieckiego BRI-II.805.1.21.2020 zwiększa się plan dotacji w rozdziale 60016- Drogi publiczne gminne o kwotę 425.563,40 zł na realizacje zadania inwestycyjnego pn. „Przebudowa drogi gminnej nr 200119W Huszlew-Felin-Sewerynów- dr. powiatowa2040W (Chotycze-Zienie) w miejscowości Sewerynów o długości 805 mb od km 4+390 do km 5+195”.</w:t>
      </w:r>
    </w:p>
    <w:p w:rsidR="00D03C5F" w:rsidRPr="00D03C5F" w:rsidRDefault="00D03C5F" w:rsidP="00D03C5F">
      <w:pPr>
        <w:ind w:firstLine="708"/>
        <w:jc w:val="both"/>
        <w:rPr>
          <w:rFonts w:ascii="Times New Roman" w:hAnsi="Times New Roman" w:cs="Times New Roman"/>
          <w:sz w:val="24"/>
          <w:szCs w:val="24"/>
        </w:rPr>
      </w:pPr>
      <w:r w:rsidRPr="00D03C5F">
        <w:rPr>
          <w:rFonts w:ascii="Times New Roman" w:hAnsi="Times New Roman" w:cs="Times New Roman"/>
          <w:sz w:val="24"/>
          <w:szCs w:val="24"/>
        </w:rPr>
        <w:t xml:space="preserve">Na podstawie umowy o powierzenie grantu nr 492/2020 zwiększa się plan dotacji </w:t>
      </w:r>
      <w:r w:rsidR="003B20CF">
        <w:rPr>
          <w:rFonts w:ascii="Times New Roman" w:hAnsi="Times New Roman" w:cs="Times New Roman"/>
          <w:sz w:val="24"/>
          <w:szCs w:val="24"/>
        </w:rPr>
        <w:t xml:space="preserve">                          </w:t>
      </w:r>
      <w:r w:rsidRPr="00D03C5F">
        <w:rPr>
          <w:rFonts w:ascii="Times New Roman" w:hAnsi="Times New Roman" w:cs="Times New Roman"/>
          <w:sz w:val="24"/>
          <w:szCs w:val="24"/>
        </w:rPr>
        <w:t xml:space="preserve">w rozdziale 75077- Centrum Projektów polska Cyfrowa o kwotę 45.000,00 zł na realizację </w:t>
      </w:r>
      <w:r w:rsidRPr="00D03C5F">
        <w:rPr>
          <w:rFonts w:ascii="Times New Roman" w:hAnsi="Times New Roman" w:cs="Times New Roman"/>
          <w:sz w:val="24"/>
          <w:szCs w:val="24"/>
        </w:rPr>
        <w:lastRenderedPageBreak/>
        <w:t>projektu pn. Zdalna szkoła- wsparcie Ogólnopolskiej Sieci Edukacyjnej w systemie kształcenia zdalnego.</w:t>
      </w:r>
    </w:p>
    <w:p w:rsidR="00D03C5F" w:rsidRPr="00D03C5F" w:rsidRDefault="00D03C5F" w:rsidP="00D03C5F">
      <w:pPr>
        <w:ind w:firstLine="708"/>
        <w:jc w:val="both"/>
        <w:rPr>
          <w:rFonts w:ascii="Times New Roman" w:hAnsi="Times New Roman" w:cs="Times New Roman"/>
          <w:sz w:val="24"/>
          <w:szCs w:val="24"/>
        </w:rPr>
      </w:pPr>
      <w:r w:rsidRPr="00D03C5F">
        <w:rPr>
          <w:rFonts w:ascii="Times New Roman" w:hAnsi="Times New Roman" w:cs="Times New Roman"/>
          <w:sz w:val="24"/>
          <w:szCs w:val="24"/>
        </w:rPr>
        <w:t>Na podstawie pisma Ministerstwa Finansów nr St3.4750.1.2020 zmniejsza się plan dochodów w rozdziale 75621- Udziały gmin w podatkach stanowiących dochód budżetu państwa -o kwotę 307,00 zł; zmniejsza się również plan dochodów w rozdziale 75801- Część oświatowa subwencji ogólnej dla jednostek samorządu terytorialnego- o kwotę 67.564,00 zł.</w:t>
      </w:r>
    </w:p>
    <w:p w:rsidR="00D03C5F" w:rsidRPr="00D03C5F" w:rsidRDefault="00D03C5F" w:rsidP="00D03C5F">
      <w:pPr>
        <w:ind w:firstLine="708"/>
        <w:jc w:val="both"/>
        <w:rPr>
          <w:rFonts w:ascii="Times New Roman" w:hAnsi="Times New Roman" w:cs="Times New Roman"/>
          <w:sz w:val="24"/>
          <w:szCs w:val="24"/>
        </w:rPr>
      </w:pPr>
      <w:r w:rsidRPr="00D03C5F">
        <w:rPr>
          <w:rFonts w:ascii="Times New Roman" w:hAnsi="Times New Roman" w:cs="Times New Roman"/>
          <w:sz w:val="24"/>
          <w:szCs w:val="24"/>
        </w:rPr>
        <w:t>Zmniejsza się wpływy w rozdziale 75814-Różne rozliczenia finansowe- o kwotę 17.191,80 zł z powodu błędnego zaklasyfikowania dochodów a zwiększa się o kwotę 17.191,80 zł dochody w rozdziale 80195- Pozostała działalność- tytułem rozliczenia projektu pn. Matematyka- uczę się, tworzę i dzielę swoją wiedzą –doskonalenie kompetencji kluczowych uczniów klas 6-8 Szkoły Podstawowej im. Jana Pawła II w Huszlewie w ramach mobilności uczniów zrealizowanego w roku 2019. Projekt był współfinansowany ze środków UE, został całkowicie rozliczony w roku 2019</w:t>
      </w:r>
      <w:r w:rsidR="00F77A19">
        <w:rPr>
          <w:rFonts w:ascii="Times New Roman" w:hAnsi="Times New Roman" w:cs="Times New Roman"/>
          <w:sz w:val="24"/>
          <w:szCs w:val="24"/>
        </w:rPr>
        <w:t>,</w:t>
      </w:r>
      <w:r w:rsidRPr="00D03C5F">
        <w:rPr>
          <w:rFonts w:ascii="Times New Roman" w:hAnsi="Times New Roman" w:cs="Times New Roman"/>
          <w:sz w:val="24"/>
          <w:szCs w:val="24"/>
        </w:rPr>
        <w:t xml:space="preserve"> a w bieżącym roku Gmina otrzymała środki tytułem końcowego rozliczenia.</w:t>
      </w:r>
    </w:p>
    <w:p w:rsidR="00D03C5F" w:rsidRPr="00D03C5F" w:rsidRDefault="00D03C5F" w:rsidP="00D03C5F">
      <w:pPr>
        <w:ind w:firstLine="708"/>
        <w:jc w:val="both"/>
        <w:rPr>
          <w:rFonts w:ascii="Times New Roman" w:hAnsi="Times New Roman" w:cs="Times New Roman"/>
          <w:sz w:val="24"/>
          <w:szCs w:val="24"/>
        </w:rPr>
      </w:pPr>
      <w:r w:rsidRPr="00D03C5F">
        <w:rPr>
          <w:rFonts w:ascii="Times New Roman" w:hAnsi="Times New Roman" w:cs="Times New Roman"/>
          <w:sz w:val="24"/>
          <w:szCs w:val="24"/>
        </w:rPr>
        <w:t xml:space="preserve">Zwiększa się plan wydatków w rozdziale 01010- Infrastruktura wodociągowa </w:t>
      </w:r>
      <w:r w:rsidR="003B20CF">
        <w:rPr>
          <w:rFonts w:ascii="Times New Roman" w:hAnsi="Times New Roman" w:cs="Times New Roman"/>
          <w:sz w:val="24"/>
          <w:szCs w:val="24"/>
        </w:rPr>
        <w:t xml:space="preserve">                             </w:t>
      </w:r>
      <w:r w:rsidRPr="00D03C5F">
        <w:rPr>
          <w:rFonts w:ascii="Times New Roman" w:hAnsi="Times New Roman" w:cs="Times New Roman"/>
          <w:sz w:val="24"/>
          <w:szCs w:val="24"/>
        </w:rPr>
        <w:t>i sanitacyjna wsi- o kwotę 12.300,00 zł z przeznaczeniem na wykonanie projektu budowlanego na włączenie studni S3 do zadania inwestycyjnego pn. „Modernizacja stacji uzdatniania wody w Huszlewie”.</w:t>
      </w:r>
    </w:p>
    <w:p w:rsidR="00D03C5F" w:rsidRPr="00D03C5F" w:rsidRDefault="00D03C5F" w:rsidP="00D03C5F">
      <w:pPr>
        <w:ind w:firstLine="708"/>
        <w:jc w:val="both"/>
        <w:rPr>
          <w:rFonts w:ascii="Times New Roman" w:hAnsi="Times New Roman" w:cs="Times New Roman"/>
          <w:sz w:val="24"/>
          <w:szCs w:val="24"/>
        </w:rPr>
      </w:pPr>
      <w:r w:rsidRPr="00D03C5F">
        <w:rPr>
          <w:rFonts w:ascii="Times New Roman" w:hAnsi="Times New Roman" w:cs="Times New Roman"/>
          <w:sz w:val="24"/>
          <w:szCs w:val="24"/>
        </w:rPr>
        <w:t>Zmniejsza się plan wydatków w rozdziale 60014- Drogi publiczne powiatowe- o kwotę 60.000,00 zł na zadanie inwestycyjne pn. Przebudowa drogi powiatowej 2036W- Zienie-Kobylany (w m. Zienie, Bachorza) gm. Huszlew.</w:t>
      </w:r>
    </w:p>
    <w:p w:rsidR="00D03C5F" w:rsidRPr="00D03C5F" w:rsidRDefault="00D03C5F" w:rsidP="00D03C5F">
      <w:pPr>
        <w:ind w:firstLine="708"/>
        <w:jc w:val="both"/>
        <w:rPr>
          <w:rFonts w:ascii="Times New Roman" w:hAnsi="Times New Roman" w:cs="Times New Roman"/>
          <w:sz w:val="24"/>
          <w:szCs w:val="24"/>
        </w:rPr>
      </w:pPr>
      <w:r w:rsidRPr="00D03C5F">
        <w:rPr>
          <w:rFonts w:ascii="Times New Roman" w:hAnsi="Times New Roman" w:cs="Times New Roman"/>
          <w:sz w:val="24"/>
          <w:szCs w:val="24"/>
        </w:rPr>
        <w:t>Zwiększa się plan wydatków w rozdziale 60016- Drogi publiczne gminne- o kwotę 607.942,45 zł z tego:</w:t>
      </w:r>
    </w:p>
    <w:p w:rsidR="00D03C5F" w:rsidRPr="00D03C5F" w:rsidRDefault="00D03C5F" w:rsidP="00D03C5F">
      <w:pPr>
        <w:ind w:firstLine="708"/>
        <w:jc w:val="both"/>
        <w:rPr>
          <w:rFonts w:ascii="Times New Roman" w:hAnsi="Times New Roman" w:cs="Times New Roman"/>
          <w:sz w:val="24"/>
          <w:szCs w:val="24"/>
        </w:rPr>
      </w:pPr>
      <w:r>
        <w:rPr>
          <w:rFonts w:ascii="Times New Roman" w:hAnsi="Times New Roman" w:cs="Times New Roman"/>
          <w:sz w:val="24"/>
          <w:szCs w:val="24"/>
        </w:rPr>
        <w:t>Z</w:t>
      </w:r>
      <w:r w:rsidRPr="00D03C5F">
        <w:rPr>
          <w:rFonts w:ascii="Times New Roman" w:hAnsi="Times New Roman" w:cs="Times New Roman"/>
          <w:sz w:val="24"/>
          <w:szCs w:val="24"/>
        </w:rPr>
        <w:t xml:space="preserve">większa się plan wydatków w kwocie 12.868,37 zł na zwrot dotacji pobranej w roku 2019 z Funduszu Dróg Samorządowych w nadmiernej wysokości oraz 25,00 zł na odsetki od nadmiernie pobranej dotacji, zwiększa się o kwotę 4.975,00 zł wydatki na zakup materiałów </w:t>
      </w:r>
      <w:r w:rsidR="003B20CF">
        <w:rPr>
          <w:rFonts w:ascii="Times New Roman" w:hAnsi="Times New Roman" w:cs="Times New Roman"/>
          <w:sz w:val="24"/>
          <w:szCs w:val="24"/>
        </w:rPr>
        <w:t xml:space="preserve">                </w:t>
      </w:r>
      <w:r w:rsidRPr="00D03C5F">
        <w:rPr>
          <w:rFonts w:ascii="Times New Roman" w:hAnsi="Times New Roman" w:cs="Times New Roman"/>
          <w:sz w:val="24"/>
          <w:szCs w:val="24"/>
        </w:rPr>
        <w:t xml:space="preserve">a zmniejsza o kwotę 5.000,00 zł zakup usług związanych z odśnieżaniem dróg gminnych; zmniejsza się o kwotę 12.000,00 zł zadanie inwestycyjne pn. „Przebudowa drogi gminnej </w:t>
      </w:r>
      <w:r w:rsidR="003B20CF">
        <w:rPr>
          <w:rFonts w:ascii="Times New Roman" w:hAnsi="Times New Roman" w:cs="Times New Roman"/>
          <w:sz w:val="24"/>
          <w:szCs w:val="24"/>
        </w:rPr>
        <w:t xml:space="preserve">                    </w:t>
      </w:r>
      <w:r w:rsidRPr="00D03C5F">
        <w:rPr>
          <w:rFonts w:ascii="Times New Roman" w:hAnsi="Times New Roman" w:cs="Times New Roman"/>
          <w:sz w:val="24"/>
          <w:szCs w:val="24"/>
        </w:rPr>
        <w:t>nr 200111W dr. powiatowa nr 2034W- Kol. Felin-dr. Gminna 200119W w miejscowości Felin gm. Huszlew o długości 418 mb od km 2+607 do 3+025 km” oraz zmniejsza się o kwotę 5.873,64 zł zadanie inwestycyjne pn. „Przebudowa drogi gminnej nr 200108W Krasna-gr. gminy- (Cełujki ) w miejscowości Krasna gm. Huszlew o długości 750 mb od km 0+000 do km 0+750” natomiast przyjmuje się do realizacji nowe zadanie inwestycyjne pn. „Przebudowa drogi gminnej nr 200119W Huszlew-Felin-Sewerynów- dr. powiatowa2040W (Chotycze-Zienie) w miejscowości Sewerynów o długości 805 mb od km 4+390 do km 5+195” w kwocie 612.947,72 zł.</w:t>
      </w:r>
    </w:p>
    <w:p w:rsidR="00D03C5F" w:rsidRPr="00D03C5F" w:rsidRDefault="00D03C5F" w:rsidP="00D03C5F">
      <w:pPr>
        <w:ind w:firstLine="708"/>
        <w:jc w:val="both"/>
        <w:rPr>
          <w:rFonts w:ascii="Times New Roman" w:hAnsi="Times New Roman" w:cs="Times New Roman"/>
          <w:sz w:val="24"/>
          <w:szCs w:val="24"/>
        </w:rPr>
      </w:pPr>
      <w:r w:rsidRPr="00D03C5F">
        <w:rPr>
          <w:rFonts w:ascii="Times New Roman" w:hAnsi="Times New Roman" w:cs="Times New Roman"/>
          <w:sz w:val="24"/>
          <w:szCs w:val="24"/>
        </w:rPr>
        <w:t xml:space="preserve">Zwiększa się plan wydatków w rozdziale 75077- Centrum Projektów polska Cyfrowa </w:t>
      </w:r>
      <w:r w:rsidR="003B20CF">
        <w:rPr>
          <w:rFonts w:ascii="Times New Roman" w:hAnsi="Times New Roman" w:cs="Times New Roman"/>
          <w:sz w:val="24"/>
          <w:szCs w:val="24"/>
        </w:rPr>
        <w:t xml:space="preserve">                  </w:t>
      </w:r>
      <w:r w:rsidRPr="00D03C5F">
        <w:rPr>
          <w:rFonts w:ascii="Times New Roman" w:hAnsi="Times New Roman" w:cs="Times New Roman"/>
          <w:sz w:val="24"/>
          <w:szCs w:val="24"/>
        </w:rPr>
        <w:t>o kwotę 100.000,00 zł na realizację projektu pn. Zdalna szkoła- wsparcie Ogólnopolskiej Sieci Edukacyjnej w systemie kształcenia zdalnego. Jest to projekt współfinansowany ze środków UE polegający na zakupie sprzętu komputerowego, tabletów , routerów z przeznaczeniem do nauki zdalnej.</w:t>
      </w:r>
    </w:p>
    <w:p w:rsidR="00D03C5F" w:rsidRPr="00D03C5F" w:rsidRDefault="00D03C5F" w:rsidP="00D03C5F">
      <w:pPr>
        <w:ind w:firstLine="708"/>
        <w:jc w:val="both"/>
        <w:rPr>
          <w:rFonts w:ascii="Times New Roman" w:hAnsi="Times New Roman" w:cs="Times New Roman"/>
          <w:sz w:val="24"/>
          <w:szCs w:val="24"/>
        </w:rPr>
      </w:pPr>
      <w:r w:rsidRPr="00D03C5F">
        <w:rPr>
          <w:rFonts w:ascii="Times New Roman" w:hAnsi="Times New Roman" w:cs="Times New Roman"/>
          <w:sz w:val="24"/>
          <w:szCs w:val="24"/>
        </w:rPr>
        <w:lastRenderedPageBreak/>
        <w:t>Zwiększa się plan wydatków w rozdziale 75412 Ochotnicze straże pożarne- o kwotę 281.000,00 zł z tego na zadanie inwestycyjne pn. „Zakup sprzętu ratowniczo-gaśniczego -samochodu dla OSP Mostów” 280.000,00 zł , na zakup energii elektrycznej 1.000,00 zł.</w:t>
      </w:r>
    </w:p>
    <w:p w:rsidR="00D03C5F" w:rsidRPr="00D03C5F" w:rsidRDefault="00D03C5F" w:rsidP="00D03C5F">
      <w:pPr>
        <w:ind w:firstLine="708"/>
        <w:jc w:val="both"/>
        <w:rPr>
          <w:rFonts w:ascii="Times New Roman" w:hAnsi="Times New Roman" w:cs="Times New Roman"/>
          <w:sz w:val="24"/>
          <w:szCs w:val="24"/>
        </w:rPr>
      </w:pPr>
      <w:r w:rsidRPr="00D03C5F">
        <w:rPr>
          <w:rFonts w:ascii="Times New Roman" w:hAnsi="Times New Roman" w:cs="Times New Roman"/>
          <w:sz w:val="24"/>
          <w:szCs w:val="24"/>
        </w:rPr>
        <w:t>Zwiększa się plan wydatków w rozdziale 80104- Przedszkola- o kwotę 3.000,00 zł na opłacenie pobytu dzieci z terenu naszej gminy w przedszkolach znajdujących się na terenie innej gminy.</w:t>
      </w:r>
    </w:p>
    <w:p w:rsidR="00D03C5F" w:rsidRPr="00D03C5F" w:rsidRDefault="00D03C5F" w:rsidP="00D03C5F">
      <w:pPr>
        <w:ind w:firstLine="708"/>
        <w:jc w:val="both"/>
        <w:rPr>
          <w:rFonts w:ascii="Times New Roman" w:hAnsi="Times New Roman" w:cs="Times New Roman"/>
          <w:sz w:val="24"/>
          <w:szCs w:val="24"/>
        </w:rPr>
      </w:pPr>
      <w:r w:rsidRPr="00D03C5F">
        <w:rPr>
          <w:rFonts w:ascii="Times New Roman" w:hAnsi="Times New Roman" w:cs="Times New Roman"/>
          <w:sz w:val="24"/>
          <w:szCs w:val="24"/>
        </w:rPr>
        <w:t xml:space="preserve">Zmniejsza się plan wydatków w rozdziale 80113- Dowożenie uczniów do szkół- </w:t>
      </w:r>
      <w:r w:rsidR="003B20CF">
        <w:rPr>
          <w:rFonts w:ascii="Times New Roman" w:hAnsi="Times New Roman" w:cs="Times New Roman"/>
          <w:sz w:val="24"/>
          <w:szCs w:val="24"/>
        </w:rPr>
        <w:t xml:space="preserve">                        </w:t>
      </w:r>
      <w:r w:rsidRPr="00D03C5F">
        <w:rPr>
          <w:rFonts w:ascii="Times New Roman" w:hAnsi="Times New Roman" w:cs="Times New Roman"/>
          <w:sz w:val="24"/>
          <w:szCs w:val="24"/>
        </w:rPr>
        <w:t>o kwotę 3.000,00 zł.</w:t>
      </w:r>
    </w:p>
    <w:p w:rsidR="00D03C5F" w:rsidRPr="00D03C5F" w:rsidRDefault="00D03C5F" w:rsidP="00D03C5F">
      <w:pPr>
        <w:ind w:firstLine="708"/>
        <w:jc w:val="both"/>
        <w:rPr>
          <w:rFonts w:ascii="Times New Roman" w:hAnsi="Times New Roman" w:cs="Times New Roman"/>
          <w:sz w:val="24"/>
          <w:szCs w:val="24"/>
        </w:rPr>
      </w:pPr>
      <w:r w:rsidRPr="00D03C5F">
        <w:rPr>
          <w:rFonts w:ascii="Times New Roman" w:hAnsi="Times New Roman" w:cs="Times New Roman"/>
          <w:sz w:val="24"/>
          <w:szCs w:val="24"/>
        </w:rPr>
        <w:t xml:space="preserve">Zmniejsza się plan wydatków w rozdziale 80195- Pozostała działalność- o kwotę 45.000,00 zł która była błędnie zaklasyfikowana- wydatki które były wcześniej planowane </w:t>
      </w:r>
      <w:r w:rsidR="003B20CF">
        <w:rPr>
          <w:rFonts w:ascii="Times New Roman" w:hAnsi="Times New Roman" w:cs="Times New Roman"/>
          <w:sz w:val="24"/>
          <w:szCs w:val="24"/>
        </w:rPr>
        <w:t xml:space="preserve">                 </w:t>
      </w:r>
      <w:r w:rsidRPr="00D03C5F">
        <w:rPr>
          <w:rFonts w:ascii="Times New Roman" w:hAnsi="Times New Roman" w:cs="Times New Roman"/>
          <w:sz w:val="24"/>
          <w:szCs w:val="24"/>
        </w:rPr>
        <w:t>w tym rozdziale znajdują swoją realizację w rozdziale 75077.</w:t>
      </w:r>
    </w:p>
    <w:p w:rsidR="00D03C5F" w:rsidRPr="00D03C5F" w:rsidRDefault="00D03C5F" w:rsidP="00D03C5F">
      <w:pPr>
        <w:ind w:firstLine="708"/>
        <w:jc w:val="both"/>
        <w:rPr>
          <w:rFonts w:ascii="Times New Roman" w:hAnsi="Times New Roman" w:cs="Times New Roman"/>
          <w:sz w:val="24"/>
          <w:szCs w:val="24"/>
        </w:rPr>
      </w:pPr>
      <w:r w:rsidRPr="00D03C5F">
        <w:rPr>
          <w:rFonts w:ascii="Times New Roman" w:hAnsi="Times New Roman" w:cs="Times New Roman"/>
          <w:sz w:val="24"/>
          <w:szCs w:val="24"/>
        </w:rPr>
        <w:t xml:space="preserve">Zwiększa się plan wydatków w rozdziale 85154- Przeciwdziałanie alkoholizmowi- </w:t>
      </w:r>
      <w:r w:rsidR="003B20CF">
        <w:rPr>
          <w:rFonts w:ascii="Times New Roman" w:hAnsi="Times New Roman" w:cs="Times New Roman"/>
          <w:sz w:val="24"/>
          <w:szCs w:val="24"/>
        </w:rPr>
        <w:t xml:space="preserve">                  </w:t>
      </w:r>
      <w:r w:rsidRPr="00D03C5F">
        <w:rPr>
          <w:rFonts w:ascii="Times New Roman" w:hAnsi="Times New Roman" w:cs="Times New Roman"/>
          <w:sz w:val="24"/>
          <w:szCs w:val="24"/>
        </w:rPr>
        <w:t>o kwotę 17.873,64. Jest to kwota niewykorzystanych wydatków na fundusz przeciwalkoholowy z lat poprzednich.</w:t>
      </w:r>
    </w:p>
    <w:p w:rsidR="00D03C5F" w:rsidRPr="00D03C5F" w:rsidRDefault="00D03C5F" w:rsidP="00D03C5F">
      <w:pPr>
        <w:ind w:firstLine="708"/>
        <w:jc w:val="both"/>
        <w:rPr>
          <w:rFonts w:ascii="Times New Roman" w:hAnsi="Times New Roman" w:cs="Times New Roman"/>
          <w:sz w:val="24"/>
          <w:szCs w:val="24"/>
        </w:rPr>
      </w:pPr>
      <w:r w:rsidRPr="00D03C5F">
        <w:rPr>
          <w:rFonts w:ascii="Times New Roman" w:hAnsi="Times New Roman" w:cs="Times New Roman"/>
          <w:sz w:val="24"/>
          <w:szCs w:val="24"/>
        </w:rPr>
        <w:t xml:space="preserve">Zmniejsza się plan wydatków w rozdziale 92601- Obiekty sportowe o kwotę 24.000,00 zł z zadania inwestycyjnego pn. „Budowa otwartej strefy aktywności- siłowni zewnętrznej </w:t>
      </w:r>
      <w:r w:rsidR="003B20CF">
        <w:rPr>
          <w:rFonts w:ascii="Times New Roman" w:hAnsi="Times New Roman" w:cs="Times New Roman"/>
          <w:sz w:val="24"/>
          <w:szCs w:val="24"/>
        </w:rPr>
        <w:t xml:space="preserve">                      </w:t>
      </w:r>
      <w:r w:rsidRPr="00D03C5F">
        <w:rPr>
          <w:rFonts w:ascii="Times New Roman" w:hAnsi="Times New Roman" w:cs="Times New Roman"/>
          <w:sz w:val="24"/>
          <w:szCs w:val="24"/>
        </w:rPr>
        <w:t>i strefy relaksu na części działki Nr 822 w Huszlewie”. Zadanie to jest przedsięwzięciem, którego realizacje przekłada się na rok 2021.</w:t>
      </w:r>
    </w:p>
    <w:p w:rsidR="00D03C5F" w:rsidRPr="00D03C5F" w:rsidRDefault="00D03C5F" w:rsidP="00D03C5F">
      <w:pPr>
        <w:ind w:firstLine="708"/>
        <w:jc w:val="both"/>
        <w:rPr>
          <w:rFonts w:ascii="Times New Roman" w:hAnsi="Times New Roman" w:cs="Times New Roman"/>
          <w:sz w:val="24"/>
          <w:szCs w:val="24"/>
        </w:rPr>
      </w:pPr>
      <w:r w:rsidRPr="00D03C5F">
        <w:rPr>
          <w:rFonts w:ascii="Times New Roman" w:hAnsi="Times New Roman" w:cs="Times New Roman"/>
          <w:sz w:val="24"/>
          <w:szCs w:val="24"/>
        </w:rPr>
        <w:t>W wyniku zmian dokonanych niniejszą Uchwałą planuje się deficyt Budżetu Gminy na rok 2020 w wysokości 37.423,69 zł, który zostanie sfinansowany wolnymi środkami o których mowa w art. 217 ust. 2 pkt. 6 ustawy.</w:t>
      </w:r>
    </w:p>
    <w:p w:rsidR="00D03C5F" w:rsidRPr="00D03C5F" w:rsidRDefault="00D03C5F" w:rsidP="00D03C5F">
      <w:pPr>
        <w:ind w:firstLine="708"/>
        <w:jc w:val="both"/>
        <w:rPr>
          <w:rFonts w:ascii="Times New Roman" w:hAnsi="Times New Roman" w:cs="Times New Roman"/>
          <w:sz w:val="24"/>
          <w:szCs w:val="24"/>
        </w:rPr>
      </w:pPr>
      <w:r w:rsidRPr="00D03C5F">
        <w:rPr>
          <w:rFonts w:ascii="Times New Roman" w:hAnsi="Times New Roman" w:cs="Times New Roman"/>
          <w:sz w:val="24"/>
          <w:szCs w:val="24"/>
        </w:rPr>
        <w:t xml:space="preserve">Ustala się przychody budżetu w kwocie 487.423,69 zł z tytułu wolnych środków </w:t>
      </w:r>
      <w:r w:rsidR="003B20CF">
        <w:rPr>
          <w:rFonts w:ascii="Times New Roman" w:hAnsi="Times New Roman" w:cs="Times New Roman"/>
          <w:sz w:val="24"/>
          <w:szCs w:val="24"/>
        </w:rPr>
        <w:t xml:space="preserve">                           </w:t>
      </w:r>
      <w:r w:rsidRPr="00D03C5F">
        <w:rPr>
          <w:rFonts w:ascii="Times New Roman" w:hAnsi="Times New Roman" w:cs="Times New Roman"/>
          <w:sz w:val="24"/>
          <w:szCs w:val="24"/>
        </w:rPr>
        <w:t>o których mowa w art. 217 ust. 2 pkt. 6 ustawy z których na pokrycie deficytu przeznacza się kwotę 37.423,69 zł, pozostałą kwotę 450.000,00 zł przeznacza się na spłatę wcz</w:t>
      </w:r>
      <w:r w:rsidR="003B20CF">
        <w:rPr>
          <w:rFonts w:ascii="Times New Roman" w:hAnsi="Times New Roman" w:cs="Times New Roman"/>
          <w:sz w:val="24"/>
          <w:szCs w:val="24"/>
        </w:rPr>
        <w:t>eśniej zaciągniętych kredytów (</w:t>
      </w:r>
      <w:r w:rsidRPr="00D03C5F">
        <w:rPr>
          <w:rFonts w:ascii="Times New Roman" w:hAnsi="Times New Roman" w:cs="Times New Roman"/>
          <w:sz w:val="24"/>
          <w:szCs w:val="24"/>
        </w:rPr>
        <w:t>400.000,00 zł) i pożyczek (50.000,00 zł</w:t>
      </w:r>
      <w:r w:rsidR="003B20CF">
        <w:rPr>
          <w:rFonts w:ascii="Times New Roman" w:hAnsi="Times New Roman" w:cs="Times New Roman"/>
          <w:sz w:val="24"/>
          <w:szCs w:val="24"/>
        </w:rPr>
        <w:t>)</w:t>
      </w:r>
    </w:p>
    <w:p w:rsidR="007544E7" w:rsidRDefault="00A14544" w:rsidP="00EC54CB">
      <w:pPr>
        <w:spacing w:line="240" w:lineRule="auto"/>
        <w:jc w:val="both"/>
        <w:rPr>
          <w:rFonts w:ascii="Times New Roman" w:hAnsi="Times New Roman"/>
          <w:sz w:val="24"/>
          <w:szCs w:val="24"/>
        </w:rPr>
      </w:pPr>
      <w:r>
        <w:rPr>
          <w:rFonts w:ascii="Times New Roman" w:hAnsi="Times New Roman"/>
          <w:sz w:val="24"/>
          <w:szCs w:val="24"/>
        </w:rPr>
        <w:t>Przewodniczący Rady Gminy w Huszlewie Grzegorz Wawryniuk – jeszcze może tylko powiem w drodze wyjaśnienia osobom, które nie uczestniczyły w posiedzeniu Komisji</w:t>
      </w:r>
      <w:r w:rsidR="0010618C">
        <w:rPr>
          <w:rFonts w:ascii="Times New Roman" w:hAnsi="Times New Roman"/>
          <w:sz w:val="24"/>
          <w:szCs w:val="24"/>
        </w:rPr>
        <w:t xml:space="preserve">, że dofinansowanie samochodu strażackiego musi być ujęte w naszym Budżecie, natomiast jeszcze Pan Wójt będzie podejmował działania żeby jeszcze pozyskać dofinansowanie aby tą kwotę zmniejszyć. Tutaj była zgoda Komisji, że po prostu próbujemy zmniejszyć tą kwotę i wtedy ewentualnie moglibyśmy pozyskać taki samochód.  </w:t>
      </w:r>
      <w:r>
        <w:rPr>
          <w:rFonts w:ascii="Times New Roman" w:hAnsi="Times New Roman"/>
          <w:sz w:val="24"/>
          <w:szCs w:val="24"/>
        </w:rPr>
        <w:t xml:space="preserve"> </w:t>
      </w:r>
    </w:p>
    <w:p w:rsidR="00EC54CB" w:rsidRPr="00EC54CB" w:rsidRDefault="00144089" w:rsidP="00EC54CB">
      <w:pPr>
        <w:spacing w:line="240" w:lineRule="auto"/>
        <w:jc w:val="both"/>
        <w:rPr>
          <w:rFonts w:ascii="Times New Roman" w:hAnsi="Times New Roman" w:cs="Times New Roman"/>
          <w:sz w:val="24"/>
          <w:szCs w:val="24"/>
        </w:rPr>
      </w:pPr>
      <w:r w:rsidRPr="00EC54CB">
        <w:rPr>
          <w:rFonts w:ascii="Times New Roman" w:hAnsi="Times New Roman"/>
          <w:sz w:val="24"/>
          <w:szCs w:val="24"/>
        </w:rPr>
        <w:t>Przewodniczący Rady Gminy p</w:t>
      </w:r>
      <w:r w:rsidR="001A544B">
        <w:rPr>
          <w:rFonts w:ascii="Times New Roman" w:hAnsi="Times New Roman"/>
          <w:sz w:val="24"/>
          <w:szCs w:val="24"/>
        </w:rPr>
        <w:t>rzedłożył projekt uchwały Nr XV</w:t>
      </w:r>
      <w:r w:rsidR="007544E7">
        <w:rPr>
          <w:rFonts w:ascii="Times New Roman" w:hAnsi="Times New Roman"/>
          <w:sz w:val="24"/>
          <w:szCs w:val="24"/>
        </w:rPr>
        <w:t>I</w:t>
      </w:r>
      <w:r w:rsidR="00D03C5F">
        <w:rPr>
          <w:rFonts w:ascii="Times New Roman" w:hAnsi="Times New Roman"/>
          <w:sz w:val="24"/>
          <w:szCs w:val="24"/>
        </w:rPr>
        <w:t>I/102</w:t>
      </w:r>
      <w:r w:rsidR="001A544B">
        <w:rPr>
          <w:rFonts w:ascii="Times New Roman" w:hAnsi="Times New Roman"/>
          <w:sz w:val="24"/>
          <w:szCs w:val="24"/>
        </w:rPr>
        <w:t>/2020</w:t>
      </w:r>
      <w:r w:rsidRPr="00EC54CB">
        <w:rPr>
          <w:rFonts w:ascii="Times New Roman" w:hAnsi="Times New Roman"/>
          <w:sz w:val="24"/>
          <w:szCs w:val="24"/>
        </w:rPr>
        <w:t xml:space="preserve"> w sprawie </w:t>
      </w:r>
      <w:r w:rsidR="00EC54CB" w:rsidRPr="00EC54CB">
        <w:rPr>
          <w:rFonts w:ascii="Times New Roman" w:hAnsi="Times New Roman" w:cs="Times New Roman"/>
          <w:sz w:val="24"/>
          <w:szCs w:val="24"/>
        </w:rPr>
        <w:t>zmi</w:t>
      </w:r>
      <w:r w:rsidR="001A544B">
        <w:rPr>
          <w:rFonts w:ascii="Times New Roman" w:hAnsi="Times New Roman" w:cs="Times New Roman"/>
          <w:sz w:val="24"/>
          <w:szCs w:val="24"/>
        </w:rPr>
        <w:t>any w Budżecie Gminy na rok 2020</w:t>
      </w:r>
    </w:p>
    <w:p w:rsidR="00144089" w:rsidRPr="002C4C69" w:rsidRDefault="00144089" w:rsidP="00144089">
      <w:pPr>
        <w:spacing w:line="240" w:lineRule="auto"/>
        <w:jc w:val="both"/>
        <w:rPr>
          <w:rFonts w:ascii="Times New Roman" w:hAnsi="Times New Roman"/>
          <w:i/>
          <w:sz w:val="24"/>
          <w:szCs w:val="24"/>
        </w:rPr>
      </w:pPr>
      <w:r w:rsidRPr="002C4C69">
        <w:rPr>
          <w:rFonts w:ascii="Times New Roman" w:hAnsi="Times New Roman"/>
          <w:i/>
          <w:sz w:val="24"/>
          <w:szCs w:val="24"/>
        </w:rPr>
        <w:t>Treść uchwały stanowi załącznik do protokołu</w:t>
      </w:r>
    </w:p>
    <w:p w:rsidR="009B130A" w:rsidRPr="004B3AC3" w:rsidRDefault="00144089" w:rsidP="009B130A">
      <w:pPr>
        <w:spacing w:line="240" w:lineRule="auto"/>
        <w:jc w:val="both"/>
        <w:rPr>
          <w:rFonts w:ascii="Times New Roman" w:hAnsi="Times New Roman" w:cs="Times New Roman"/>
          <w:sz w:val="24"/>
          <w:szCs w:val="24"/>
        </w:rPr>
      </w:pPr>
      <w:r w:rsidRPr="002C4C69">
        <w:rPr>
          <w:rFonts w:ascii="Times New Roman" w:hAnsi="Times New Roman"/>
          <w:sz w:val="24"/>
          <w:szCs w:val="24"/>
        </w:rPr>
        <w:t xml:space="preserve">Radni Gminy przyjęli projekt uchwały w przedłożonym brzmieniu </w:t>
      </w:r>
      <w:r>
        <w:rPr>
          <w:rFonts w:ascii="Times New Roman" w:hAnsi="Times New Roman"/>
          <w:sz w:val="24"/>
          <w:szCs w:val="24"/>
        </w:rPr>
        <w:t xml:space="preserve">i </w:t>
      </w:r>
      <w:r w:rsidR="00FC1482">
        <w:rPr>
          <w:rFonts w:ascii="Times New Roman" w:hAnsi="Times New Roman"/>
          <w:sz w:val="24"/>
          <w:szCs w:val="24"/>
        </w:rPr>
        <w:t>jednogłośnie</w:t>
      </w:r>
      <w:r w:rsidR="009B130A">
        <w:rPr>
          <w:rFonts w:ascii="Times New Roman" w:hAnsi="Times New Roman"/>
          <w:sz w:val="24"/>
          <w:szCs w:val="24"/>
        </w:rPr>
        <w:t xml:space="preserve"> </w:t>
      </w:r>
      <w:r w:rsidRPr="002C4C69">
        <w:rPr>
          <w:rFonts w:ascii="Times New Roman" w:hAnsi="Times New Roman"/>
          <w:sz w:val="24"/>
          <w:szCs w:val="24"/>
        </w:rPr>
        <w:t xml:space="preserve">podjęli uchwałę </w:t>
      </w:r>
      <w:r w:rsidR="001A544B">
        <w:rPr>
          <w:rFonts w:ascii="Times New Roman" w:hAnsi="Times New Roman"/>
          <w:sz w:val="24"/>
          <w:szCs w:val="24"/>
        </w:rPr>
        <w:t>Nr XV</w:t>
      </w:r>
      <w:r w:rsidR="007544E7">
        <w:rPr>
          <w:rFonts w:ascii="Times New Roman" w:hAnsi="Times New Roman"/>
          <w:sz w:val="24"/>
          <w:szCs w:val="24"/>
        </w:rPr>
        <w:t>I</w:t>
      </w:r>
      <w:r w:rsidR="00D03C5F">
        <w:rPr>
          <w:rFonts w:ascii="Times New Roman" w:hAnsi="Times New Roman"/>
          <w:sz w:val="24"/>
          <w:szCs w:val="24"/>
        </w:rPr>
        <w:t>I/102</w:t>
      </w:r>
      <w:r w:rsidR="001A544B">
        <w:rPr>
          <w:rFonts w:ascii="Times New Roman" w:hAnsi="Times New Roman"/>
          <w:sz w:val="24"/>
          <w:szCs w:val="24"/>
        </w:rPr>
        <w:t>/2020</w:t>
      </w:r>
      <w:r w:rsidR="001A544B" w:rsidRPr="00EC54CB">
        <w:rPr>
          <w:rFonts w:ascii="Times New Roman" w:hAnsi="Times New Roman"/>
          <w:sz w:val="24"/>
          <w:szCs w:val="24"/>
        </w:rPr>
        <w:t xml:space="preserve"> w sprawie </w:t>
      </w:r>
      <w:r w:rsidR="001A544B" w:rsidRPr="00EC54CB">
        <w:rPr>
          <w:rFonts w:ascii="Times New Roman" w:hAnsi="Times New Roman" w:cs="Times New Roman"/>
          <w:sz w:val="24"/>
          <w:szCs w:val="24"/>
        </w:rPr>
        <w:t>zmi</w:t>
      </w:r>
      <w:r w:rsidR="001A544B">
        <w:rPr>
          <w:rFonts w:ascii="Times New Roman" w:hAnsi="Times New Roman" w:cs="Times New Roman"/>
          <w:sz w:val="24"/>
          <w:szCs w:val="24"/>
        </w:rPr>
        <w:t>any w Budżecie Gminy na rok 2020</w:t>
      </w:r>
    </w:p>
    <w:p w:rsidR="00D03C5F" w:rsidRDefault="00D03C5F" w:rsidP="00D03C5F">
      <w:pPr>
        <w:spacing w:line="240" w:lineRule="auto"/>
        <w:jc w:val="both"/>
        <w:rPr>
          <w:rFonts w:ascii="Times New Roman" w:hAnsi="Times New Roman"/>
          <w:i/>
          <w:sz w:val="24"/>
          <w:szCs w:val="24"/>
        </w:rPr>
      </w:pPr>
      <w:r>
        <w:rPr>
          <w:rFonts w:ascii="Times New Roman" w:hAnsi="Times New Roman"/>
          <w:i/>
          <w:sz w:val="24"/>
          <w:szCs w:val="24"/>
        </w:rPr>
        <w:t>Raport przeprowadzonego głosowania stanowi załącznik do protokołu.</w:t>
      </w:r>
    </w:p>
    <w:p w:rsidR="00130276" w:rsidRDefault="00973135" w:rsidP="00144089">
      <w:pPr>
        <w:spacing w:line="240" w:lineRule="auto"/>
        <w:jc w:val="both"/>
        <w:rPr>
          <w:rFonts w:ascii="Times New Roman" w:hAnsi="Times New Roman"/>
          <w:sz w:val="24"/>
          <w:szCs w:val="24"/>
        </w:rPr>
      </w:pPr>
      <w:r>
        <w:rPr>
          <w:rFonts w:ascii="Times New Roman" w:hAnsi="Times New Roman"/>
          <w:sz w:val="24"/>
          <w:szCs w:val="24"/>
        </w:rPr>
        <w:t xml:space="preserve">Przewodniczący Rady Gminy w Huszlewie Grzegorz Wawryniuk – kolejne uchwały związane są z gospodarką odpadami. Modyfikujemy je ze względu na to, że nie ma już obecnie możliwości niesegregowania odpadów dlatego trzeba zmodyfikować deklarację oraz pozostałe </w:t>
      </w:r>
      <w:r>
        <w:rPr>
          <w:rFonts w:ascii="Times New Roman" w:hAnsi="Times New Roman"/>
          <w:sz w:val="24"/>
          <w:szCs w:val="24"/>
        </w:rPr>
        <w:lastRenderedPageBreak/>
        <w:t>zapisy m. in. o możliwości posiadania kompostownika</w:t>
      </w:r>
      <w:r w:rsidR="006F65C4">
        <w:rPr>
          <w:rFonts w:ascii="Times New Roman" w:hAnsi="Times New Roman"/>
          <w:sz w:val="24"/>
          <w:szCs w:val="24"/>
        </w:rPr>
        <w:t xml:space="preserve"> oraz możliwość mniejszej opłaty za odpady w związku z posiadaniem takiego kompostownika</w:t>
      </w:r>
      <w:r>
        <w:rPr>
          <w:rFonts w:ascii="Times New Roman" w:hAnsi="Times New Roman"/>
          <w:sz w:val="24"/>
          <w:szCs w:val="24"/>
        </w:rPr>
        <w:t xml:space="preserve">. Komisja pozytywnie opiniowała zmodyfikowane projekty uchwał. Myślę, że tak pokrótce wyjaśniłem jeśli jest potrzeba </w:t>
      </w:r>
      <w:r w:rsidR="008379B7">
        <w:rPr>
          <w:rFonts w:ascii="Times New Roman" w:hAnsi="Times New Roman"/>
          <w:sz w:val="24"/>
          <w:szCs w:val="24"/>
        </w:rPr>
        <w:t xml:space="preserve">                          </w:t>
      </w:r>
      <w:r>
        <w:rPr>
          <w:rFonts w:ascii="Times New Roman" w:hAnsi="Times New Roman"/>
          <w:sz w:val="24"/>
          <w:szCs w:val="24"/>
        </w:rPr>
        <w:t xml:space="preserve">o szczegółowe wyjaśnienia to poprosimy pracownika. </w:t>
      </w:r>
    </w:p>
    <w:p w:rsidR="00973135" w:rsidRDefault="00973135" w:rsidP="00144089">
      <w:pPr>
        <w:spacing w:line="240" w:lineRule="auto"/>
        <w:jc w:val="both"/>
        <w:rPr>
          <w:rFonts w:ascii="Times New Roman" w:hAnsi="Times New Roman"/>
          <w:sz w:val="24"/>
          <w:szCs w:val="24"/>
        </w:rPr>
      </w:pPr>
      <w:r>
        <w:rPr>
          <w:rFonts w:ascii="Times New Roman" w:hAnsi="Times New Roman"/>
          <w:sz w:val="24"/>
          <w:szCs w:val="24"/>
        </w:rPr>
        <w:t xml:space="preserve">Pan Rafał Hornowski – zapytam tylko o </w:t>
      </w:r>
      <w:r w:rsidR="006F65C4">
        <w:rPr>
          <w:rFonts w:ascii="Times New Roman" w:hAnsi="Times New Roman"/>
          <w:sz w:val="24"/>
          <w:szCs w:val="24"/>
        </w:rPr>
        <w:t>ten kompostownik. Każdy zainteresowany prowadzeniem kompostownika powinien złożyć deklarację?</w:t>
      </w:r>
    </w:p>
    <w:p w:rsidR="006F65C4" w:rsidRDefault="006F65C4" w:rsidP="00144089">
      <w:pPr>
        <w:spacing w:line="240" w:lineRule="auto"/>
        <w:jc w:val="both"/>
        <w:rPr>
          <w:rFonts w:ascii="Times New Roman" w:hAnsi="Times New Roman"/>
          <w:sz w:val="24"/>
          <w:szCs w:val="24"/>
        </w:rPr>
      </w:pPr>
      <w:r>
        <w:rPr>
          <w:rFonts w:ascii="Times New Roman" w:hAnsi="Times New Roman"/>
          <w:sz w:val="24"/>
          <w:szCs w:val="24"/>
        </w:rPr>
        <w:t xml:space="preserve">Przewodniczący Rady Gminy w Huszlewie Grzegorz Wawryniuk – tak trzeba złożyć deklaracje i tam umieścić taki zapis wtedy będzie płacił o 1 zł mniej za osobę. Dobrze w takim razie przechodzimy do głosowania.  </w:t>
      </w:r>
    </w:p>
    <w:p w:rsidR="006F65C4" w:rsidRPr="00973135" w:rsidRDefault="006F65C4" w:rsidP="00144089">
      <w:pPr>
        <w:spacing w:line="240" w:lineRule="auto"/>
        <w:jc w:val="both"/>
        <w:rPr>
          <w:rFonts w:ascii="Times New Roman" w:hAnsi="Times New Roman"/>
          <w:sz w:val="24"/>
          <w:szCs w:val="24"/>
        </w:rPr>
      </w:pPr>
    </w:p>
    <w:p w:rsidR="00D03C5F" w:rsidRPr="006F65C4" w:rsidRDefault="00D03C5F" w:rsidP="00D03C5F">
      <w:pPr>
        <w:pStyle w:val="Akapitzlist"/>
        <w:numPr>
          <w:ilvl w:val="0"/>
          <w:numId w:val="4"/>
        </w:numPr>
        <w:spacing w:line="240" w:lineRule="auto"/>
        <w:jc w:val="both"/>
        <w:rPr>
          <w:rFonts w:ascii="Times New Roman" w:hAnsi="Times New Roman" w:cs="Times New Roman"/>
          <w:b/>
          <w:sz w:val="24"/>
          <w:szCs w:val="24"/>
        </w:rPr>
      </w:pPr>
      <w:r w:rsidRPr="006F65C4">
        <w:rPr>
          <w:rFonts w:ascii="Times New Roman" w:hAnsi="Times New Roman" w:cs="Times New Roman"/>
          <w:b/>
          <w:sz w:val="24"/>
          <w:szCs w:val="24"/>
        </w:rPr>
        <w:t>wyboru metody ustalenia opłaty za gospodarowanie odpadami komunalnymi, stawki tej opłaty dla nieruchomości, na których zamieszkują mieszkańcy oraz określenia stawki opłaty podwyższonej</w:t>
      </w:r>
    </w:p>
    <w:p w:rsidR="00A9726D" w:rsidRPr="00A9726D" w:rsidRDefault="009B130A" w:rsidP="00A9726D">
      <w:pPr>
        <w:spacing w:line="240" w:lineRule="auto"/>
        <w:jc w:val="both"/>
        <w:rPr>
          <w:rFonts w:ascii="Times New Roman" w:hAnsi="Times New Roman" w:cs="Times New Roman"/>
          <w:sz w:val="24"/>
          <w:szCs w:val="24"/>
        </w:rPr>
      </w:pPr>
      <w:r w:rsidRPr="00D03C5F">
        <w:rPr>
          <w:rFonts w:ascii="Times New Roman" w:hAnsi="Times New Roman"/>
          <w:sz w:val="24"/>
          <w:szCs w:val="24"/>
        </w:rPr>
        <w:t>Przewodniczący Rady Gminy p</w:t>
      </w:r>
      <w:r w:rsidR="003D3B23" w:rsidRPr="00D03C5F">
        <w:rPr>
          <w:rFonts w:ascii="Times New Roman" w:hAnsi="Times New Roman"/>
          <w:sz w:val="24"/>
          <w:szCs w:val="24"/>
        </w:rPr>
        <w:t>rzedłożył projekt uchwały Nr XVI</w:t>
      </w:r>
      <w:r w:rsidR="00D03C5F" w:rsidRPr="00D03C5F">
        <w:rPr>
          <w:rFonts w:ascii="Times New Roman" w:hAnsi="Times New Roman"/>
          <w:sz w:val="24"/>
          <w:szCs w:val="24"/>
        </w:rPr>
        <w:t>I/103</w:t>
      </w:r>
      <w:r w:rsidR="001A544B" w:rsidRPr="00D03C5F">
        <w:rPr>
          <w:rFonts w:ascii="Times New Roman" w:hAnsi="Times New Roman"/>
          <w:sz w:val="24"/>
          <w:szCs w:val="24"/>
        </w:rPr>
        <w:t>/2020</w:t>
      </w:r>
      <w:r w:rsidRPr="00D03C5F">
        <w:rPr>
          <w:rFonts w:ascii="Times New Roman" w:hAnsi="Times New Roman"/>
          <w:sz w:val="24"/>
          <w:szCs w:val="24"/>
        </w:rPr>
        <w:t xml:space="preserve"> w sprawie </w:t>
      </w:r>
      <w:r w:rsidR="00D03C5F" w:rsidRPr="00D03C5F">
        <w:rPr>
          <w:rFonts w:ascii="Times New Roman" w:hAnsi="Times New Roman" w:cs="Times New Roman"/>
          <w:sz w:val="24"/>
          <w:szCs w:val="24"/>
        </w:rPr>
        <w:t>wyboru metody ustalenia opłaty za gospodarowanie odpadami komunalnymi, stawki tej opłaty dla nieruchomości, na których zamieszkują mieszkańcy oraz określenia stawki opłaty podwyższonej</w:t>
      </w:r>
      <w:r w:rsidR="00D03C5F">
        <w:rPr>
          <w:rFonts w:ascii="Times New Roman" w:hAnsi="Times New Roman" w:cs="Times New Roman"/>
          <w:sz w:val="24"/>
          <w:szCs w:val="24"/>
        </w:rPr>
        <w:t>.</w:t>
      </w:r>
    </w:p>
    <w:p w:rsidR="009B130A" w:rsidRPr="002C4C69" w:rsidRDefault="009B130A" w:rsidP="009B130A">
      <w:pPr>
        <w:spacing w:line="240" w:lineRule="auto"/>
        <w:jc w:val="both"/>
        <w:rPr>
          <w:rFonts w:ascii="Times New Roman" w:hAnsi="Times New Roman"/>
          <w:i/>
          <w:sz w:val="24"/>
          <w:szCs w:val="24"/>
        </w:rPr>
      </w:pPr>
      <w:r w:rsidRPr="002C4C69">
        <w:rPr>
          <w:rFonts w:ascii="Times New Roman" w:hAnsi="Times New Roman"/>
          <w:i/>
          <w:sz w:val="24"/>
          <w:szCs w:val="24"/>
        </w:rPr>
        <w:t>Treść uchwały stanowi załącznik do protokołu</w:t>
      </w:r>
    </w:p>
    <w:p w:rsidR="003D3B23" w:rsidRPr="00A9726D" w:rsidRDefault="009B130A" w:rsidP="003D3B23">
      <w:pPr>
        <w:spacing w:line="240" w:lineRule="auto"/>
        <w:jc w:val="both"/>
        <w:rPr>
          <w:rFonts w:ascii="Times New Roman" w:hAnsi="Times New Roman" w:cs="Times New Roman"/>
          <w:sz w:val="24"/>
          <w:szCs w:val="24"/>
        </w:rPr>
      </w:pPr>
      <w:r w:rsidRPr="002C4C69">
        <w:rPr>
          <w:rFonts w:ascii="Times New Roman" w:hAnsi="Times New Roman"/>
          <w:sz w:val="24"/>
          <w:szCs w:val="24"/>
        </w:rPr>
        <w:t xml:space="preserve">Radni Gminy przyjęli projekt uchwały w przedłożonym brzmieniu </w:t>
      </w:r>
      <w:r w:rsidR="00FC1482">
        <w:rPr>
          <w:rFonts w:ascii="Times New Roman" w:hAnsi="Times New Roman"/>
          <w:sz w:val="24"/>
          <w:szCs w:val="24"/>
        </w:rPr>
        <w:t xml:space="preserve">i </w:t>
      </w:r>
      <w:r w:rsidR="00D03C5F">
        <w:rPr>
          <w:rFonts w:ascii="Times New Roman" w:hAnsi="Times New Roman"/>
          <w:sz w:val="24"/>
          <w:szCs w:val="24"/>
        </w:rPr>
        <w:t>jednogłośnie</w:t>
      </w:r>
      <w:r w:rsidR="00456829">
        <w:rPr>
          <w:rFonts w:ascii="Times New Roman" w:hAnsi="Times New Roman"/>
          <w:sz w:val="24"/>
          <w:szCs w:val="24"/>
        </w:rPr>
        <w:t xml:space="preserve"> </w:t>
      </w:r>
      <w:r w:rsidRPr="002C4C69">
        <w:rPr>
          <w:rFonts w:ascii="Times New Roman" w:hAnsi="Times New Roman"/>
          <w:sz w:val="24"/>
          <w:szCs w:val="24"/>
        </w:rPr>
        <w:t xml:space="preserve">podjęli uchwałę </w:t>
      </w:r>
      <w:r w:rsidR="00D03C5F" w:rsidRPr="00D03C5F">
        <w:rPr>
          <w:rFonts w:ascii="Times New Roman" w:hAnsi="Times New Roman"/>
          <w:sz w:val="24"/>
          <w:szCs w:val="24"/>
        </w:rPr>
        <w:t xml:space="preserve">Nr XVII/103/2020 w sprawie </w:t>
      </w:r>
      <w:r w:rsidR="00D03C5F" w:rsidRPr="00D03C5F">
        <w:rPr>
          <w:rFonts w:ascii="Times New Roman" w:hAnsi="Times New Roman" w:cs="Times New Roman"/>
          <w:sz w:val="24"/>
          <w:szCs w:val="24"/>
        </w:rPr>
        <w:t>wyboru metody ustalenia opłaty za gospodarowanie odpadami komunalnymi, stawki tej opłaty dla nieruchomości, na których zamieszkują mieszkańcy oraz określenia stawki opłaty podwyższonej</w:t>
      </w:r>
      <w:r w:rsidR="00D03C5F">
        <w:rPr>
          <w:rFonts w:ascii="Times New Roman" w:hAnsi="Times New Roman" w:cs="Times New Roman"/>
          <w:sz w:val="24"/>
          <w:szCs w:val="24"/>
        </w:rPr>
        <w:t>.</w:t>
      </w:r>
    </w:p>
    <w:p w:rsidR="00D03C5F" w:rsidRDefault="00D03C5F" w:rsidP="00D03C5F">
      <w:pPr>
        <w:spacing w:line="240" w:lineRule="auto"/>
        <w:jc w:val="both"/>
        <w:rPr>
          <w:rFonts w:ascii="Times New Roman" w:hAnsi="Times New Roman"/>
          <w:i/>
          <w:sz w:val="24"/>
          <w:szCs w:val="24"/>
        </w:rPr>
      </w:pPr>
      <w:r>
        <w:rPr>
          <w:rFonts w:ascii="Times New Roman" w:hAnsi="Times New Roman"/>
          <w:i/>
          <w:sz w:val="24"/>
          <w:szCs w:val="24"/>
        </w:rPr>
        <w:t>Raport przeprowadzonego głosowania stanowi załącznik do protokołu.</w:t>
      </w:r>
    </w:p>
    <w:p w:rsidR="00D03C5F" w:rsidRDefault="00D03C5F" w:rsidP="00D03C5F">
      <w:pPr>
        <w:spacing w:line="240" w:lineRule="auto"/>
        <w:jc w:val="both"/>
        <w:rPr>
          <w:rFonts w:ascii="Times New Roman" w:hAnsi="Times New Roman"/>
          <w:i/>
          <w:sz w:val="24"/>
          <w:szCs w:val="24"/>
        </w:rPr>
      </w:pPr>
    </w:p>
    <w:p w:rsidR="00EC25D7" w:rsidRPr="006F65C4" w:rsidRDefault="00D03C5F" w:rsidP="00EC25D7">
      <w:pPr>
        <w:pStyle w:val="Akapitzlist"/>
        <w:numPr>
          <w:ilvl w:val="0"/>
          <w:numId w:val="4"/>
        </w:numPr>
        <w:spacing w:line="240" w:lineRule="auto"/>
        <w:jc w:val="both"/>
        <w:rPr>
          <w:rFonts w:ascii="Times New Roman" w:hAnsi="Times New Roman"/>
          <w:b/>
          <w:sz w:val="24"/>
          <w:szCs w:val="24"/>
        </w:rPr>
      </w:pPr>
      <w:r w:rsidRPr="006F65C4">
        <w:rPr>
          <w:rFonts w:ascii="Times New Roman" w:hAnsi="Times New Roman"/>
          <w:b/>
          <w:sz w:val="24"/>
          <w:szCs w:val="24"/>
        </w:rPr>
        <w:t xml:space="preserve">określenia wzoru deklaracji o wysokości opłaty za gospodarowanie odpadami </w:t>
      </w:r>
      <w:r w:rsidR="00D30E26" w:rsidRPr="006F65C4">
        <w:rPr>
          <w:rFonts w:ascii="Times New Roman" w:hAnsi="Times New Roman"/>
          <w:b/>
          <w:sz w:val="24"/>
          <w:szCs w:val="24"/>
        </w:rPr>
        <w:t>komunalnymi składanej przez właścicieli nieruchomości oraz warunków i trybu jej składania za pomocą środków komunikacji elektronicznej</w:t>
      </w:r>
    </w:p>
    <w:p w:rsidR="00D30E26" w:rsidRPr="00D30E26" w:rsidRDefault="00EC25D7" w:rsidP="00D30E26">
      <w:pPr>
        <w:spacing w:line="240" w:lineRule="auto"/>
        <w:jc w:val="both"/>
        <w:rPr>
          <w:rFonts w:ascii="Times New Roman" w:hAnsi="Times New Roman"/>
          <w:sz w:val="24"/>
          <w:szCs w:val="24"/>
        </w:rPr>
      </w:pPr>
      <w:r w:rsidRPr="00D30E26">
        <w:rPr>
          <w:rFonts w:ascii="Times New Roman" w:hAnsi="Times New Roman"/>
          <w:sz w:val="24"/>
          <w:szCs w:val="24"/>
        </w:rPr>
        <w:t>Przewodniczący Rady Gminy przedłożył projekt uchwały Nr XV</w:t>
      </w:r>
      <w:r w:rsidR="00D30E26" w:rsidRPr="00D30E26">
        <w:rPr>
          <w:rFonts w:ascii="Times New Roman" w:hAnsi="Times New Roman"/>
          <w:sz w:val="24"/>
          <w:szCs w:val="24"/>
        </w:rPr>
        <w:t>II/104</w:t>
      </w:r>
      <w:r w:rsidRPr="00D30E26">
        <w:rPr>
          <w:rFonts w:ascii="Times New Roman" w:hAnsi="Times New Roman"/>
          <w:sz w:val="24"/>
          <w:szCs w:val="24"/>
        </w:rPr>
        <w:t xml:space="preserve">/2020 </w:t>
      </w:r>
      <w:r w:rsidR="00D30E26" w:rsidRPr="00D30E26">
        <w:rPr>
          <w:rFonts w:ascii="Times New Roman" w:hAnsi="Times New Roman"/>
          <w:sz w:val="24"/>
          <w:szCs w:val="24"/>
        </w:rPr>
        <w:t>określenia wzoru deklaracji o wysokości opłaty za gospodarowanie odpadami komunalnymi składanej przez właścicieli nieruchomości oraz warunków i trybu jej składania za pomocą środków komunikacji elektronicznej</w:t>
      </w:r>
    </w:p>
    <w:p w:rsidR="00EC25D7" w:rsidRPr="00A9726D" w:rsidRDefault="00EC25D7" w:rsidP="00EC25D7">
      <w:pPr>
        <w:spacing w:line="240" w:lineRule="auto"/>
        <w:jc w:val="both"/>
        <w:rPr>
          <w:rFonts w:ascii="Times New Roman" w:hAnsi="Times New Roman" w:cs="Times New Roman"/>
          <w:sz w:val="24"/>
          <w:szCs w:val="24"/>
        </w:rPr>
      </w:pPr>
    </w:p>
    <w:p w:rsidR="00EC25D7" w:rsidRPr="002C4C69" w:rsidRDefault="00EC25D7" w:rsidP="00EC25D7">
      <w:pPr>
        <w:spacing w:line="240" w:lineRule="auto"/>
        <w:jc w:val="both"/>
        <w:rPr>
          <w:rFonts w:ascii="Times New Roman" w:hAnsi="Times New Roman"/>
          <w:i/>
          <w:sz w:val="24"/>
          <w:szCs w:val="24"/>
        </w:rPr>
      </w:pPr>
      <w:r w:rsidRPr="002C4C69">
        <w:rPr>
          <w:rFonts w:ascii="Times New Roman" w:hAnsi="Times New Roman"/>
          <w:i/>
          <w:sz w:val="24"/>
          <w:szCs w:val="24"/>
        </w:rPr>
        <w:t>Treść uchwały stanowi załącznik do protokołu</w:t>
      </w:r>
    </w:p>
    <w:p w:rsidR="00D30E26" w:rsidRPr="00D30E26" w:rsidRDefault="00EC25D7" w:rsidP="00D30E26">
      <w:pPr>
        <w:spacing w:line="240" w:lineRule="auto"/>
        <w:jc w:val="both"/>
        <w:rPr>
          <w:rFonts w:ascii="Times New Roman" w:hAnsi="Times New Roman"/>
          <w:sz w:val="24"/>
          <w:szCs w:val="24"/>
        </w:rPr>
      </w:pPr>
      <w:r w:rsidRPr="002C4C69">
        <w:rPr>
          <w:rFonts w:ascii="Times New Roman" w:hAnsi="Times New Roman"/>
          <w:sz w:val="24"/>
          <w:szCs w:val="24"/>
        </w:rPr>
        <w:t xml:space="preserve">Radni Gminy przyjęli projekt uchwały w przedłożonym brzmieniu </w:t>
      </w:r>
      <w:r>
        <w:rPr>
          <w:rFonts w:ascii="Times New Roman" w:hAnsi="Times New Roman"/>
          <w:sz w:val="24"/>
          <w:szCs w:val="24"/>
        </w:rPr>
        <w:t xml:space="preserve">i jednogłośnie </w:t>
      </w:r>
      <w:r w:rsidRPr="002C4C69">
        <w:rPr>
          <w:rFonts w:ascii="Times New Roman" w:hAnsi="Times New Roman"/>
          <w:sz w:val="24"/>
          <w:szCs w:val="24"/>
        </w:rPr>
        <w:t xml:space="preserve">podjęli uchwałę </w:t>
      </w:r>
      <w:r w:rsidR="00D30E26" w:rsidRPr="00D30E26">
        <w:rPr>
          <w:rFonts w:ascii="Times New Roman" w:hAnsi="Times New Roman"/>
          <w:sz w:val="24"/>
          <w:szCs w:val="24"/>
        </w:rPr>
        <w:t>Nr XVII/104/2020 określenia wzoru deklaracji o wysokości opłaty za gospodarowanie odpadami komunalnymi składanej przez właścicieli nieruchomości oraz warunków i trybu jej składania za pomocą środków komunikacji elektronicznej</w:t>
      </w:r>
    </w:p>
    <w:p w:rsidR="00D30E26" w:rsidRDefault="00D30E26" w:rsidP="00D30E26">
      <w:pPr>
        <w:spacing w:line="240" w:lineRule="auto"/>
        <w:jc w:val="both"/>
        <w:rPr>
          <w:rFonts w:ascii="Times New Roman" w:hAnsi="Times New Roman"/>
          <w:i/>
          <w:sz w:val="24"/>
          <w:szCs w:val="24"/>
        </w:rPr>
      </w:pPr>
      <w:r>
        <w:rPr>
          <w:rFonts w:ascii="Times New Roman" w:hAnsi="Times New Roman"/>
          <w:i/>
          <w:sz w:val="24"/>
          <w:szCs w:val="24"/>
        </w:rPr>
        <w:t>Raport przeprowadzonego głosowania stanowi załącznik do protokołu.</w:t>
      </w:r>
    </w:p>
    <w:p w:rsidR="00D30E26" w:rsidRDefault="00D30E26" w:rsidP="00EC25D7">
      <w:pPr>
        <w:spacing w:line="240" w:lineRule="auto"/>
        <w:jc w:val="both"/>
        <w:rPr>
          <w:rFonts w:ascii="Times New Roman" w:hAnsi="Times New Roman"/>
          <w:i/>
          <w:sz w:val="24"/>
          <w:szCs w:val="24"/>
        </w:rPr>
      </w:pPr>
    </w:p>
    <w:p w:rsidR="00C47216" w:rsidRPr="006F65C4" w:rsidRDefault="00D30E26" w:rsidP="000B34A5">
      <w:pPr>
        <w:pStyle w:val="Akapitzlist"/>
        <w:numPr>
          <w:ilvl w:val="0"/>
          <w:numId w:val="4"/>
        </w:numPr>
        <w:spacing w:line="240" w:lineRule="auto"/>
        <w:jc w:val="both"/>
        <w:rPr>
          <w:rFonts w:ascii="Times New Roman" w:hAnsi="Times New Roman"/>
          <w:b/>
          <w:sz w:val="24"/>
          <w:szCs w:val="24"/>
        </w:rPr>
      </w:pPr>
      <w:r w:rsidRPr="006F65C4">
        <w:rPr>
          <w:rFonts w:ascii="Times New Roman" w:hAnsi="Times New Roman"/>
          <w:b/>
          <w:sz w:val="24"/>
          <w:szCs w:val="24"/>
        </w:rPr>
        <w:lastRenderedPageBreak/>
        <w:t>uchwalenia regulaminu utrzymania czystości i porządku na terenie Gminy Huszlew</w:t>
      </w:r>
    </w:p>
    <w:p w:rsidR="00C47216" w:rsidRPr="00D30E26" w:rsidRDefault="00C47216" w:rsidP="00C47216">
      <w:pPr>
        <w:spacing w:line="240" w:lineRule="auto"/>
        <w:jc w:val="both"/>
        <w:rPr>
          <w:rFonts w:ascii="Times New Roman" w:hAnsi="Times New Roman"/>
          <w:sz w:val="24"/>
          <w:szCs w:val="24"/>
        </w:rPr>
      </w:pPr>
      <w:r w:rsidRPr="00D30E26">
        <w:rPr>
          <w:rFonts w:ascii="Times New Roman" w:hAnsi="Times New Roman"/>
          <w:sz w:val="24"/>
          <w:szCs w:val="24"/>
        </w:rPr>
        <w:t>Przewodniczący Rady Gminy przedłożył projekt uchwały Nr XVI</w:t>
      </w:r>
      <w:r w:rsidR="00D30E26" w:rsidRPr="00D30E26">
        <w:rPr>
          <w:rFonts w:ascii="Times New Roman" w:hAnsi="Times New Roman"/>
          <w:sz w:val="24"/>
          <w:szCs w:val="24"/>
        </w:rPr>
        <w:t>I/105</w:t>
      </w:r>
      <w:r w:rsidRPr="00D30E26">
        <w:rPr>
          <w:rFonts w:ascii="Times New Roman" w:hAnsi="Times New Roman"/>
          <w:sz w:val="24"/>
          <w:szCs w:val="24"/>
        </w:rPr>
        <w:t xml:space="preserve">/2020 w sprawie </w:t>
      </w:r>
      <w:r w:rsidR="00D30E26" w:rsidRPr="00D30E26">
        <w:rPr>
          <w:rFonts w:ascii="Times New Roman" w:hAnsi="Times New Roman"/>
          <w:sz w:val="24"/>
          <w:szCs w:val="24"/>
        </w:rPr>
        <w:t>uchwalenia regulaminu utrzymania czystości i porządku na terenie Gminy Huszlew</w:t>
      </w:r>
    </w:p>
    <w:p w:rsidR="00C47216" w:rsidRPr="002C4C69" w:rsidRDefault="00C47216" w:rsidP="00C47216">
      <w:pPr>
        <w:spacing w:line="240" w:lineRule="auto"/>
        <w:jc w:val="both"/>
        <w:rPr>
          <w:rFonts w:ascii="Times New Roman" w:hAnsi="Times New Roman"/>
          <w:i/>
          <w:sz w:val="24"/>
          <w:szCs w:val="24"/>
        </w:rPr>
      </w:pPr>
      <w:r w:rsidRPr="002C4C69">
        <w:rPr>
          <w:rFonts w:ascii="Times New Roman" w:hAnsi="Times New Roman"/>
          <w:i/>
          <w:sz w:val="24"/>
          <w:szCs w:val="24"/>
        </w:rPr>
        <w:t>Treść uchwały stanowi załącznik do protokołu</w:t>
      </w:r>
    </w:p>
    <w:p w:rsidR="00C47216" w:rsidRDefault="00C47216" w:rsidP="00C47216">
      <w:pPr>
        <w:spacing w:line="240" w:lineRule="auto"/>
        <w:jc w:val="both"/>
        <w:rPr>
          <w:rFonts w:ascii="Times New Roman" w:hAnsi="Times New Roman" w:cs="Times New Roman"/>
          <w:sz w:val="24"/>
          <w:szCs w:val="24"/>
        </w:rPr>
      </w:pPr>
      <w:r w:rsidRPr="002C4C69">
        <w:rPr>
          <w:rFonts w:ascii="Times New Roman" w:hAnsi="Times New Roman"/>
          <w:sz w:val="24"/>
          <w:szCs w:val="24"/>
        </w:rPr>
        <w:t xml:space="preserve">Radni Gminy przyjęli projekt uchwały w przedłożonym brzmieniu </w:t>
      </w:r>
      <w:r>
        <w:rPr>
          <w:rFonts w:ascii="Times New Roman" w:hAnsi="Times New Roman"/>
          <w:sz w:val="24"/>
          <w:szCs w:val="24"/>
        </w:rPr>
        <w:t xml:space="preserve">i jednogłośnie </w:t>
      </w:r>
      <w:r w:rsidRPr="002C4C69">
        <w:rPr>
          <w:rFonts w:ascii="Times New Roman" w:hAnsi="Times New Roman"/>
          <w:sz w:val="24"/>
          <w:szCs w:val="24"/>
        </w:rPr>
        <w:t xml:space="preserve">podjęli uchwałę </w:t>
      </w:r>
      <w:r w:rsidR="00D30E26" w:rsidRPr="00D30E26">
        <w:rPr>
          <w:rFonts w:ascii="Times New Roman" w:hAnsi="Times New Roman"/>
          <w:sz w:val="24"/>
          <w:szCs w:val="24"/>
        </w:rPr>
        <w:t>Nr XVII/105/2020 w sprawie uchwalenia regulaminu utrzymania czystości i porządku na terenie Gminy Huszlew</w:t>
      </w:r>
    </w:p>
    <w:p w:rsidR="000B34A5" w:rsidRPr="00973135" w:rsidRDefault="00D30E26" w:rsidP="00C47216">
      <w:pPr>
        <w:spacing w:line="240" w:lineRule="auto"/>
        <w:jc w:val="both"/>
        <w:rPr>
          <w:rFonts w:ascii="Times New Roman" w:hAnsi="Times New Roman"/>
          <w:i/>
          <w:sz w:val="24"/>
          <w:szCs w:val="24"/>
        </w:rPr>
      </w:pPr>
      <w:r>
        <w:rPr>
          <w:rFonts w:ascii="Times New Roman" w:hAnsi="Times New Roman"/>
          <w:i/>
          <w:sz w:val="24"/>
          <w:szCs w:val="24"/>
        </w:rPr>
        <w:t>Raport przeprowadzonego głosowania stanowi załącznik do protokołu.</w:t>
      </w:r>
    </w:p>
    <w:p w:rsidR="00C47216" w:rsidRPr="006F65C4" w:rsidRDefault="00D30E26" w:rsidP="00C47216">
      <w:pPr>
        <w:pStyle w:val="Akapitzlist"/>
        <w:numPr>
          <w:ilvl w:val="0"/>
          <w:numId w:val="4"/>
        </w:numPr>
        <w:spacing w:line="240" w:lineRule="auto"/>
        <w:jc w:val="both"/>
        <w:rPr>
          <w:rFonts w:ascii="Times New Roman" w:hAnsi="Times New Roman" w:cs="Times New Roman"/>
          <w:b/>
          <w:sz w:val="24"/>
          <w:szCs w:val="24"/>
        </w:rPr>
      </w:pPr>
      <w:r w:rsidRPr="006F65C4">
        <w:rPr>
          <w:rFonts w:ascii="Times New Roman" w:hAnsi="Times New Roman" w:cs="Times New Roman"/>
          <w:b/>
          <w:sz w:val="24"/>
          <w:szCs w:val="24"/>
        </w:rPr>
        <w:t>szczegółowego sposobu i zakresu świadczenia usług w zakresie odbierania odpadów komunalnych od właścicieli nieruchomości i zagospodarowania tych odp</w:t>
      </w:r>
      <w:r w:rsidR="006F65C4">
        <w:rPr>
          <w:rFonts w:ascii="Times New Roman" w:hAnsi="Times New Roman" w:cs="Times New Roman"/>
          <w:b/>
          <w:sz w:val="24"/>
          <w:szCs w:val="24"/>
        </w:rPr>
        <w:t xml:space="preserve">adów, </w:t>
      </w:r>
      <w:r w:rsidRPr="006F65C4">
        <w:rPr>
          <w:rFonts w:ascii="Times New Roman" w:hAnsi="Times New Roman" w:cs="Times New Roman"/>
          <w:b/>
          <w:sz w:val="24"/>
          <w:szCs w:val="24"/>
        </w:rPr>
        <w:t>w zamian za uiszczoną przez właściciela nieruchomości opłatę za gospodarowanie odpadami komunalnymi</w:t>
      </w:r>
    </w:p>
    <w:p w:rsidR="00C47216" w:rsidRPr="00A9726D" w:rsidRDefault="00C47216" w:rsidP="00C47216">
      <w:pPr>
        <w:spacing w:line="240" w:lineRule="auto"/>
        <w:jc w:val="both"/>
        <w:rPr>
          <w:rFonts w:ascii="Times New Roman" w:hAnsi="Times New Roman" w:cs="Times New Roman"/>
          <w:sz w:val="24"/>
          <w:szCs w:val="24"/>
        </w:rPr>
      </w:pPr>
      <w:r w:rsidRPr="00D30E26">
        <w:rPr>
          <w:rFonts w:ascii="Times New Roman" w:hAnsi="Times New Roman"/>
          <w:sz w:val="24"/>
          <w:szCs w:val="24"/>
        </w:rPr>
        <w:t>Przewodniczący Rady Gminy przedłożył projekt uchwały Nr XVI</w:t>
      </w:r>
      <w:r w:rsidR="00D30E26" w:rsidRPr="00D30E26">
        <w:rPr>
          <w:rFonts w:ascii="Times New Roman" w:hAnsi="Times New Roman"/>
          <w:sz w:val="24"/>
          <w:szCs w:val="24"/>
        </w:rPr>
        <w:t>I/106</w:t>
      </w:r>
      <w:r w:rsidRPr="00D30E26">
        <w:rPr>
          <w:rFonts w:ascii="Times New Roman" w:hAnsi="Times New Roman"/>
          <w:sz w:val="24"/>
          <w:szCs w:val="24"/>
        </w:rPr>
        <w:t xml:space="preserve">/2020 w sprawie </w:t>
      </w:r>
      <w:r w:rsidR="00D30E26" w:rsidRPr="00D30E26">
        <w:rPr>
          <w:rFonts w:ascii="Times New Roman" w:hAnsi="Times New Roman" w:cs="Times New Roman"/>
          <w:sz w:val="24"/>
          <w:szCs w:val="24"/>
        </w:rPr>
        <w:t>szczegółowego sposobu i zakresu świadczenia usług w zakresie odbierania odpadów komunalnych od właścicieli nieruchomości i zagospodarowania tych odpadów, w zamian za uiszczoną przez właściciela nieruchomości opłatę za gospodarowanie odpadami komunalnymi</w:t>
      </w:r>
    </w:p>
    <w:p w:rsidR="00C47216" w:rsidRPr="002C4C69" w:rsidRDefault="00C47216" w:rsidP="00C47216">
      <w:pPr>
        <w:spacing w:line="240" w:lineRule="auto"/>
        <w:jc w:val="both"/>
        <w:rPr>
          <w:rFonts w:ascii="Times New Roman" w:hAnsi="Times New Roman"/>
          <w:i/>
          <w:sz w:val="24"/>
          <w:szCs w:val="24"/>
        </w:rPr>
      </w:pPr>
      <w:r w:rsidRPr="002C4C69">
        <w:rPr>
          <w:rFonts w:ascii="Times New Roman" w:hAnsi="Times New Roman"/>
          <w:i/>
          <w:sz w:val="24"/>
          <w:szCs w:val="24"/>
        </w:rPr>
        <w:t>Treść uchwały stanowi załącznik do protokołu</w:t>
      </w:r>
    </w:p>
    <w:p w:rsidR="00D30E26" w:rsidRDefault="00C47216" w:rsidP="000B34A5">
      <w:pPr>
        <w:spacing w:line="240" w:lineRule="auto"/>
        <w:jc w:val="both"/>
        <w:rPr>
          <w:rFonts w:ascii="Times New Roman" w:hAnsi="Times New Roman" w:cs="Times New Roman"/>
          <w:sz w:val="24"/>
          <w:szCs w:val="24"/>
        </w:rPr>
      </w:pPr>
      <w:r w:rsidRPr="002C4C69">
        <w:rPr>
          <w:rFonts w:ascii="Times New Roman" w:hAnsi="Times New Roman"/>
          <w:sz w:val="24"/>
          <w:szCs w:val="24"/>
        </w:rPr>
        <w:t xml:space="preserve">Radni Gminy przyjęli projekt uchwały w przedłożonym brzmieniu </w:t>
      </w:r>
      <w:r>
        <w:rPr>
          <w:rFonts w:ascii="Times New Roman" w:hAnsi="Times New Roman"/>
          <w:sz w:val="24"/>
          <w:szCs w:val="24"/>
        </w:rPr>
        <w:t xml:space="preserve">i jednogłośnie </w:t>
      </w:r>
      <w:r w:rsidRPr="002C4C69">
        <w:rPr>
          <w:rFonts w:ascii="Times New Roman" w:hAnsi="Times New Roman"/>
          <w:sz w:val="24"/>
          <w:szCs w:val="24"/>
        </w:rPr>
        <w:t xml:space="preserve">podjęli uchwałę </w:t>
      </w:r>
      <w:r w:rsidR="00D30E26" w:rsidRPr="00D30E26">
        <w:rPr>
          <w:rFonts w:ascii="Times New Roman" w:hAnsi="Times New Roman"/>
          <w:sz w:val="24"/>
          <w:szCs w:val="24"/>
        </w:rPr>
        <w:t xml:space="preserve">Nr XVII/106/2020 w sprawie </w:t>
      </w:r>
      <w:r w:rsidR="00D30E26" w:rsidRPr="00D30E26">
        <w:rPr>
          <w:rFonts w:ascii="Times New Roman" w:hAnsi="Times New Roman" w:cs="Times New Roman"/>
          <w:sz w:val="24"/>
          <w:szCs w:val="24"/>
        </w:rPr>
        <w:t xml:space="preserve">szczegółowego sposobu i zakresu świadczenia usług </w:t>
      </w:r>
      <w:r w:rsidR="003B20CF">
        <w:rPr>
          <w:rFonts w:ascii="Times New Roman" w:hAnsi="Times New Roman" w:cs="Times New Roman"/>
          <w:sz w:val="24"/>
          <w:szCs w:val="24"/>
        </w:rPr>
        <w:t xml:space="preserve">                  </w:t>
      </w:r>
      <w:r w:rsidR="00D30E26" w:rsidRPr="00D30E26">
        <w:rPr>
          <w:rFonts w:ascii="Times New Roman" w:hAnsi="Times New Roman" w:cs="Times New Roman"/>
          <w:sz w:val="24"/>
          <w:szCs w:val="24"/>
        </w:rPr>
        <w:t xml:space="preserve">w zakresie odbierania </w:t>
      </w:r>
      <w:r w:rsidR="003B20CF">
        <w:rPr>
          <w:rFonts w:ascii="Times New Roman" w:hAnsi="Times New Roman" w:cs="Times New Roman"/>
          <w:sz w:val="24"/>
          <w:szCs w:val="24"/>
        </w:rPr>
        <w:t xml:space="preserve">odpadów komunalnych od </w:t>
      </w:r>
      <w:r w:rsidR="00D30E26" w:rsidRPr="00D30E26">
        <w:rPr>
          <w:rFonts w:ascii="Times New Roman" w:hAnsi="Times New Roman" w:cs="Times New Roman"/>
          <w:sz w:val="24"/>
          <w:szCs w:val="24"/>
        </w:rPr>
        <w:t xml:space="preserve">właścicieli nieruchomości </w:t>
      </w:r>
      <w:r w:rsidR="003B20CF">
        <w:rPr>
          <w:rFonts w:ascii="Times New Roman" w:hAnsi="Times New Roman" w:cs="Times New Roman"/>
          <w:sz w:val="24"/>
          <w:szCs w:val="24"/>
        </w:rPr>
        <w:t xml:space="preserve">                                           </w:t>
      </w:r>
      <w:r w:rsidR="00D30E26" w:rsidRPr="00D30E26">
        <w:rPr>
          <w:rFonts w:ascii="Times New Roman" w:hAnsi="Times New Roman" w:cs="Times New Roman"/>
          <w:sz w:val="24"/>
          <w:szCs w:val="24"/>
        </w:rPr>
        <w:t>i zagospodarowania tych odpadów, w zamian za uiszczoną przez właściciela nieruchomości opłatę za gospodarowanie odpadami komunalnymi</w:t>
      </w:r>
    </w:p>
    <w:p w:rsidR="00D30E26" w:rsidRDefault="00D30E26" w:rsidP="00D30E26">
      <w:pPr>
        <w:spacing w:line="240" w:lineRule="auto"/>
        <w:jc w:val="both"/>
        <w:rPr>
          <w:rFonts w:ascii="Times New Roman" w:hAnsi="Times New Roman"/>
          <w:i/>
          <w:sz w:val="24"/>
          <w:szCs w:val="24"/>
        </w:rPr>
      </w:pPr>
      <w:r>
        <w:rPr>
          <w:rFonts w:ascii="Times New Roman" w:hAnsi="Times New Roman"/>
          <w:i/>
          <w:sz w:val="24"/>
          <w:szCs w:val="24"/>
        </w:rPr>
        <w:t>Raport przeprowadzonego głosowania stanowi załącznik do protokołu.</w:t>
      </w:r>
    </w:p>
    <w:p w:rsidR="000B34A5" w:rsidRPr="00A9726D" w:rsidRDefault="000B34A5" w:rsidP="00C47216">
      <w:pPr>
        <w:spacing w:line="240" w:lineRule="auto"/>
        <w:jc w:val="both"/>
        <w:rPr>
          <w:rFonts w:ascii="Times New Roman" w:hAnsi="Times New Roman" w:cs="Times New Roman"/>
          <w:sz w:val="24"/>
          <w:szCs w:val="24"/>
        </w:rPr>
      </w:pPr>
    </w:p>
    <w:p w:rsidR="00C47216" w:rsidRPr="006F65C4" w:rsidRDefault="00D30E26" w:rsidP="00C47216">
      <w:pPr>
        <w:pStyle w:val="Akapitzlist"/>
        <w:numPr>
          <w:ilvl w:val="0"/>
          <w:numId w:val="4"/>
        </w:numPr>
        <w:spacing w:line="240" w:lineRule="auto"/>
        <w:jc w:val="both"/>
        <w:rPr>
          <w:rFonts w:ascii="Times New Roman" w:hAnsi="Times New Roman" w:cs="Times New Roman"/>
          <w:b/>
          <w:sz w:val="24"/>
          <w:szCs w:val="24"/>
        </w:rPr>
      </w:pPr>
      <w:r w:rsidRPr="006F65C4">
        <w:rPr>
          <w:rFonts w:ascii="Times New Roman" w:hAnsi="Times New Roman" w:cs="Times New Roman"/>
          <w:b/>
          <w:sz w:val="24"/>
          <w:szCs w:val="24"/>
        </w:rPr>
        <w:t xml:space="preserve">terminu, częstotliwości i trybu uiszczania opłaty za gospodarowanie odpadami komunalnymi  </w:t>
      </w:r>
    </w:p>
    <w:p w:rsidR="00D30E26" w:rsidRPr="00D30E26" w:rsidRDefault="00C47216" w:rsidP="00D30E26">
      <w:pPr>
        <w:spacing w:line="240" w:lineRule="auto"/>
        <w:jc w:val="both"/>
        <w:rPr>
          <w:rFonts w:ascii="Times New Roman" w:hAnsi="Times New Roman" w:cs="Times New Roman"/>
          <w:sz w:val="24"/>
          <w:szCs w:val="24"/>
        </w:rPr>
      </w:pPr>
      <w:r w:rsidRPr="00D30E26">
        <w:rPr>
          <w:rFonts w:ascii="Times New Roman" w:hAnsi="Times New Roman"/>
          <w:sz w:val="24"/>
          <w:szCs w:val="24"/>
        </w:rPr>
        <w:t>Przewodniczący Rady Gminy przedłożył projekt uchwały Nr XVI</w:t>
      </w:r>
      <w:r w:rsidR="00D30E26" w:rsidRPr="00D30E26">
        <w:rPr>
          <w:rFonts w:ascii="Times New Roman" w:hAnsi="Times New Roman"/>
          <w:sz w:val="24"/>
          <w:szCs w:val="24"/>
        </w:rPr>
        <w:t>I/107</w:t>
      </w:r>
      <w:r w:rsidRPr="00D30E26">
        <w:rPr>
          <w:rFonts w:ascii="Times New Roman" w:hAnsi="Times New Roman"/>
          <w:sz w:val="24"/>
          <w:szCs w:val="24"/>
        </w:rPr>
        <w:t xml:space="preserve">/2020 w sprawie </w:t>
      </w:r>
      <w:r w:rsidR="00D30E26" w:rsidRPr="00D30E26">
        <w:rPr>
          <w:rFonts w:ascii="Times New Roman" w:hAnsi="Times New Roman" w:cs="Times New Roman"/>
          <w:sz w:val="24"/>
          <w:szCs w:val="24"/>
        </w:rPr>
        <w:t xml:space="preserve">terminu, częstotliwości i trybu uiszczania opłaty za gospodarowanie odpadami komunalnymi  </w:t>
      </w:r>
    </w:p>
    <w:p w:rsidR="00C47216" w:rsidRPr="00A9726D" w:rsidRDefault="00C47216" w:rsidP="00C47216">
      <w:pPr>
        <w:spacing w:line="240" w:lineRule="auto"/>
        <w:jc w:val="both"/>
        <w:rPr>
          <w:rFonts w:ascii="Times New Roman" w:hAnsi="Times New Roman" w:cs="Times New Roman"/>
          <w:sz w:val="24"/>
          <w:szCs w:val="24"/>
        </w:rPr>
      </w:pPr>
    </w:p>
    <w:p w:rsidR="00C47216" w:rsidRPr="002C4C69" w:rsidRDefault="00C47216" w:rsidP="00C47216">
      <w:pPr>
        <w:spacing w:line="240" w:lineRule="auto"/>
        <w:jc w:val="both"/>
        <w:rPr>
          <w:rFonts w:ascii="Times New Roman" w:hAnsi="Times New Roman"/>
          <w:i/>
          <w:sz w:val="24"/>
          <w:szCs w:val="24"/>
        </w:rPr>
      </w:pPr>
      <w:r w:rsidRPr="002C4C69">
        <w:rPr>
          <w:rFonts w:ascii="Times New Roman" w:hAnsi="Times New Roman"/>
          <w:i/>
          <w:sz w:val="24"/>
          <w:szCs w:val="24"/>
        </w:rPr>
        <w:t>Treść uchwały stanowi załącznik do protokołu</w:t>
      </w:r>
    </w:p>
    <w:p w:rsidR="00D30E26" w:rsidRPr="00D30E26" w:rsidRDefault="00C47216" w:rsidP="00D30E26">
      <w:pPr>
        <w:spacing w:line="240" w:lineRule="auto"/>
        <w:jc w:val="both"/>
        <w:rPr>
          <w:rFonts w:ascii="Times New Roman" w:hAnsi="Times New Roman" w:cs="Times New Roman"/>
          <w:sz w:val="24"/>
          <w:szCs w:val="24"/>
        </w:rPr>
      </w:pPr>
      <w:r w:rsidRPr="002C4C69">
        <w:rPr>
          <w:rFonts w:ascii="Times New Roman" w:hAnsi="Times New Roman"/>
          <w:sz w:val="24"/>
          <w:szCs w:val="24"/>
        </w:rPr>
        <w:t xml:space="preserve">Radni Gminy przyjęli projekt uchwały w przedłożonym brzmieniu </w:t>
      </w:r>
      <w:r>
        <w:rPr>
          <w:rFonts w:ascii="Times New Roman" w:hAnsi="Times New Roman"/>
          <w:sz w:val="24"/>
          <w:szCs w:val="24"/>
        </w:rPr>
        <w:t xml:space="preserve">i jednogłośnie </w:t>
      </w:r>
      <w:r w:rsidRPr="002C4C69">
        <w:rPr>
          <w:rFonts w:ascii="Times New Roman" w:hAnsi="Times New Roman"/>
          <w:sz w:val="24"/>
          <w:szCs w:val="24"/>
        </w:rPr>
        <w:t xml:space="preserve">podjęli uchwałę </w:t>
      </w:r>
      <w:r w:rsidR="00D30E26" w:rsidRPr="00D30E26">
        <w:rPr>
          <w:rFonts w:ascii="Times New Roman" w:hAnsi="Times New Roman"/>
          <w:sz w:val="24"/>
          <w:szCs w:val="24"/>
        </w:rPr>
        <w:t xml:space="preserve">Nr XVII/107/2020 w sprawie </w:t>
      </w:r>
      <w:r w:rsidR="00D30E26" w:rsidRPr="00D30E26">
        <w:rPr>
          <w:rFonts w:ascii="Times New Roman" w:hAnsi="Times New Roman" w:cs="Times New Roman"/>
          <w:sz w:val="24"/>
          <w:szCs w:val="24"/>
        </w:rPr>
        <w:t xml:space="preserve">terminu, częstotliwości i trybu uiszczania opłaty za gospodarowanie odpadami komunalnymi  </w:t>
      </w:r>
    </w:p>
    <w:p w:rsidR="00D30E26" w:rsidRDefault="00D30E26" w:rsidP="00D30E26">
      <w:pPr>
        <w:spacing w:line="240" w:lineRule="auto"/>
        <w:jc w:val="both"/>
        <w:rPr>
          <w:rFonts w:ascii="Times New Roman" w:hAnsi="Times New Roman"/>
          <w:i/>
          <w:sz w:val="24"/>
          <w:szCs w:val="24"/>
        </w:rPr>
      </w:pPr>
      <w:r>
        <w:rPr>
          <w:rFonts w:ascii="Times New Roman" w:hAnsi="Times New Roman"/>
          <w:i/>
          <w:sz w:val="24"/>
          <w:szCs w:val="24"/>
        </w:rPr>
        <w:t>Raport przeprowadzonego głosowania stanowi załącznik do protokołu.</w:t>
      </w:r>
    </w:p>
    <w:p w:rsidR="000B34A5" w:rsidRDefault="000B34A5" w:rsidP="00C47216">
      <w:pPr>
        <w:spacing w:line="240" w:lineRule="auto"/>
        <w:jc w:val="both"/>
        <w:rPr>
          <w:rFonts w:ascii="Times New Roman" w:hAnsi="Times New Roman" w:cs="Times New Roman"/>
          <w:b/>
          <w:sz w:val="24"/>
          <w:szCs w:val="24"/>
        </w:rPr>
      </w:pPr>
    </w:p>
    <w:p w:rsidR="000B34A5" w:rsidRDefault="000B34A5" w:rsidP="000B34A5">
      <w:pPr>
        <w:spacing w:line="240" w:lineRule="auto"/>
        <w:jc w:val="both"/>
        <w:rPr>
          <w:rFonts w:ascii="Times New Roman" w:hAnsi="Times New Roman"/>
          <w:i/>
          <w:sz w:val="24"/>
          <w:szCs w:val="24"/>
        </w:rPr>
      </w:pPr>
    </w:p>
    <w:p w:rsidR="006F65C4" w:rsidRDefault="006F65C4" w:rsidP="000B34A5">
      <w:pPr>
        <w:spacing w:line="240" w:lineRule="auto"/>
        <w:jc w:val="both"/>
        <w:rPr>
          <w:rFonts w:ascii="Times New Roman" w:hAnsi="Times New Roman"/>
          <w:i/>
          <w:sz w:val="24"/>
          <w:szCs w:val="24"/>
        </w:rPr>
      </w:pPr>
    </w:p>
    <w:p w:rsidR="005E3AE6" w:rsidRPr="000B34A5" w:rsidRDefault="00D30E26" w:rsidP="000B34A5">
      <w:pPr>
        <w:spacing w:line="240" w:lineRule="auto"/>
        <w:jc w:val="both"/>
        <w:rPr>
          <w:rFonts w:ascii="Times New Roman" w:hAnsi="Times New Roman"/>
          <w:i/>
          <w:sz w:val="24"/>
          <w:szCs w:val="24"/>
        </w:rPr>
      </w:pPr>
      <w:r>
        <w:rPr>
          <w:rFonts w:ascii="Times New Roman" w:hAnsi="Times New Roman" w:cs="Times New Roman"/>
          <w:b/>
          <w:sz w:val="24"/>
          <w:szCs w:val="24"/>
        </w:rPr>
        <w:lastRenderedPageBreak/>
        <w:t>Punkt 8</w:t>
      </w:r>
      <w:r w:rsidR="00C51AC4" w:rsidRPr="00C51AC4">
        <w:rPr>
          <w:rFonts w:ascii="Times New Roman" w:hAnsi="Times New Roman" w:cs="Times New Roman"/>
          <w:b/>
          <w:sz w:val="24"/>
          <w:szCs w:val="24"/>
        </w:rPr>
        <w:t>. Sprawy organizacyjne i wolne wnioski</w:t>
      </w:r>
    </w:p>
    <w:p w:rsidR="008379B7" w:rsidRPr="008379B7" w:rsidRDefault="008379B7" w:rsidP="00C51AC4">
      <w:pPr>
        <w:spacing w:after="200" w:line="276" w:lineRule="auto"/>
        <w:jc w:val="both"/>
        <w:rPr>
          <w:rFonts w:ascii="Times New Roman" w:hAnsi="Times New Roman" w:cs="Times New Roman"/>
          <w:b/>
          <w:sz w:val="24"/>
          <w:szCs w:val="24"/>
        </w:rPr>
      </w:pPr>
      <w:r w:rsidRPr="008379B7">
        <w:rPr>
          <w:rFonts w:ascii="Times New Roman" w:hAnsi="Times New Roman" w:cs="Times New Roman"/>
          <w:sz w:val="24"/>
          <w:szCs w:val="24"/>
        </w:rPr>
        <w:t>Przewodniczący Rady Gminy w Huszlewie – proszę czy ma ktoś cos do powiedzenie w tym punkcie</w:t>
      </w:r>
      <w:r w:rsidRPr="008379B7">
        <w:rPr>
          <w:rFonts w:ascii="Times New Roman" w:hAnsi="Times New Roman" w:cs="Times New Roman"/>
          <w:b/>
          <w:sz w:val="24"/>
          <w:szCs w:val="24"/>
        </w:rPr>
        <w:t xml:space="preserve"> </w:t>
      </w:r>
    </w:p>
    <w:p w:rsidR="008379B7" w:rsidRDefault="008379B7" w:rsidP="00C51AC4">
      <w:pPr>
        <w:spacing w:after="200" w:line="276" w:lineRule="auto"/>
        <w:jc w:val="both"/>
        <w:rPr>
          <w:rFonts w:ascii="Times New Roman" w:hAnsi="Times New Roman" w:cs="Times New Roman"/>
          <w:sz w:val="24"/>
          <w:szCs w:val="24"/>
        </w:rPr>
      </w:pPr>
      <w:r w:rsidRPr="008379B7">
        <w:rPr>
          <w:rFonts w:ascii="Times New Roman" w:hAnsi="Times New Roman" w:cs="Times New Roman"/>
          <w:sz w:val="24"/>
          <w:szCs w:val="24"/>
        </w:rPr>
        <w:t xml:space="preserve">Pan </w:t>
      </w:r>
      <w:r>
        <w:rPr>
          <w:rFonts w:ascii="Times New Roman" w:hAnsi="Times New Roman" w:cs="Times New Roman"/>
          <w:sz w:val="24"/>
          <w:szCs w:val="24"/>
        </w:rPr>
        <w:t xml:space="preserve">Stefan Koźluk – chciałem zapytać P. Wójta czy w ogóle jakaś powiatowa droga będzie robiona z tego rządowego </w:t>
      </w:r>
      <w:bookmarkStart w:id="0" w:name="_GoBack"/>
      <w:bookmarkEnd w:id="0"/>
      <w:r>
        <w:rPr>
          <w:rFonts w:ascii="Times New Roman" w:hAnsi="Times New Roman" w:cs="Times New Roman"/>
          <w:sz w:val="24"/>
          <w:szCs w:val="24"/>
        </w:rPr>
        <w:t>programu?</w:t>
      </w:r>
    </w:p>
    <w:p w:rsidR="008379B7" w:rsidRDefault="008379B7" w:rsidP="00C51AC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Wójt Gminy Huszlew – nic mi nie wiadomo na ten temat. </w:t>
      </w:r>
    </w:p>
    <w:p w:rsidR="008379B7" w:rsidRDefault="008379B7" w:rsidP="00C51AC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Pan Stefan Koźluk – czy ta droga w Bachorzy będzie nadal istniała jako klęskówka kiedyś do budowy? </w:t>
      </w:r>
    </w:p>
    <w:p w:rsidR="008379B7" w:rsidRDefault="008379B7" w:rsidP="00C51AC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Wójt Gminy Huszlew – tak jak najbardziej. </w:t>
      </w:r>
    </w:p>
    <w:p w:rsidR="008379B7" w:rsidRPr="008379B7" w:rsidRDefault="008379B7" w:rsidP="00C51AC4">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Gminy w Huszlewie Grzegorz Wawryniuk – to znaczy ten program Wojewody on się nie zmienił i jeśli coś wypadło w ciągu jednego roku w następnym roku było na pierwszym miejscu. </w:t>
      </w:r>
    </w:p>
    <w:p w:rsidR="008379B7" w:rsidRDefault="008379B7" w:rsidP="00C51AC4">
      <w:pPr>
        <w:spacing w:after="200" w:line="276" w:lineRule="auto"/>
        <w:jc w:val="both"/>
        <w:rPr>
          <w:rFonts w:ascii="Times New Roman" w:hAnsi="Times New Roman" w:cs="Times New Roman"/>
          <w:b/>
          <w:sz w:val="24"/>
          <w:szCs w:val="24"/>
        </w:rPr>
      </w:pPr>
    </w:p>
    <w:p w:rsidR="00423F1F" w:rsidRPr="00C51AC4" w:rsidRDefault="00D30E26" w:rsidP="00C51AC4">
      <w:pPr>
        <w:spacing w:after="200" w:line="276" w:lineRule="auto"/>
        <w:jc w:val="both"/>
        <w:rPr>
          <w:rFonts w:ascii="Times New Roman" w:hAnsi="Times New Roman" w:cs="Times New Roman"/>
          <w:b/>
          <w:sz w:val="24"/>
          <w:szCs w:val="24"/>
        </w:rPr>
      </w:pPr>
      <w:r>
        <w:rPr>
          <w:rFonts w:ascii="Times New Roman" w:hAnsi="Times New Roman" w:cs="Times New Roman"/>
          <w:b/>
          <w:sz w:val="24"/>
          <w:szCs w:val="24"/>
        </w:rPr>
        <w:t>Punkt 9</w:t>
      </w:r>
      <w:r w:rsidR="00C51AC4" w:rsidRPr="00C51AC4">
        <w:rPr>
          <w:rFonts w:ascii="Times New Roman" w:hAnsi="Times New Roman" w:cs="Times New Roman"/>
          <w:b/>
          <w:sz w:val="24"/>
          <w:szCs w:val="24"/>
        </w:rPr>
        <w:t>. Zamknięcie obrad</w:t>
      </w:r>
    </w:p>
    <w:p w:rsidR="00F431B9" w:rsidRPr="00DE26A9" w:rsidRDefault="00B7322C" w:rsidP="00B7322C">
      <w:pPr>
        <w:spacing w:after="200" w:line="276" w:lineRule="auto"/>
        <w:jc w:val="both"/>
        <w:rPr>
          <w:rFonts w:ascii="Times New Roman" w:hAnsi="Times New Roman" w:cs="Times New Roman"/>
          <w:sz w:val="24"/>
          <w:szCs w:val="24"/>
        </w:rPr>
      </w:pPr>
      <w:r w:rsidRPr="00C51AC4">
        <w:rPr>
          <w:rFonts w:ascii="Times New Roman" w:hAnsi="Times New Roman" w:cs="Times New Roman"/>
          <w:sz w:val="24"/>
          <w:szCs w:val="24"/>
        </w:rPr>
        <w:t>Wobec wyczerpan</w:t>
      </w:r>
      <w:r w:rsidR="000B5C6E" w:rsidRPr="00C51AC4">
        <w:rPr>
          <w:rFonts w:ascii="Times New Roman" w:hAnsi="Times New Roman" w:cs="Times New Roman"/>
          <w:sz w:val="24"/>
          <w:szCs w:val="24"/>
        </w:rPr>
        <w:t>ia porządku obrad Przewodniczący</w:t>
      </w:r>
      <w:r w:rsidRPr="00C51AC4">
        <w:rPr>
          <w:rFonts w:ascii="Times New Roman" w:hAnsi="Times New Roman" w:cs="Times New Roman"/>
          <w:sz w:val="24"/>
          <w:szCs w:val="24"/>
        </w:rPr>
        <w:t xml:space="preserve"> Rady Gm</w:t>
      </w:r>
      <w:r w:rsidR="000B5C6E" w:rsidRPr="00C51AC4">
        <w:rPr>
          <w:rFonts w:ascii="Times New Roman" w:hAnsi="Times New Roman" w:cs="Times New Roman"/>
          <w:sz w:val="24"/>
          <w:szCs w:val="24"/>
        </w:rPr>
        <w:t>in</w:t>
      </w:r>
      <w:r w:rsidR="00D8201E">
        <w:rPr>
          <w:rFonts w:ascii="Times New Roman" w:hAnsi="Times New Roman" w:cs="Times New Roman"/>
          <w:sz w:val="24"/>
          <w:szCs w:val="24"/>
        </w:rPr>
        <w:t xml:space="preserve">y Grzegorz Wawryniuk zamknął </w:t>
      </w:r>
      <w:r w:rsidR="00E66F29">
        <w:rPr>
          <w:rFonts w:ascii="Times New Roman" w:hAnsi="Times New Roman" w:cs="Times New Roman"/>
          <w:sz w:val="24"/>
          <w:szCs w:val="24"/>
        </w:rPr>
        <w:t>X</w:t>
      </w:r>
      <w:r w:rsidR="004F0E73">
        <w:rPr>
          <w:rFonts w:ascii="Times New Roman" w:hAnsi="Times New Roman" w:cs="Times New Roman"/>
          <w:sz w:val="24"/>
          <w:szCs w:val="24"/>
        </w:rPr>
        <w:t>V</w:t>
      </w:r>
      <w:r w:rsidR="000B34A5">
        <w:rPr>
          <w:rFonts w:ascii="Times New Roman" w:hAnsi="Times New Roman" w:cs="Times New Roman"/>
          <w:sz w:val="24"/>
          <w:szCs w:val="24"/>
        </w:rPr>
        <w:t>I</w:t>
      </w:r>
      <w:r w:rsidR="00D30E26">
        <w:rPr>
          <w:rFonts w:ascii="Times New Roman" w:hAnsi="Times New Roman" w:cs="Times New Roman"/>
          <w:sz w:val="24"/>
          <w:szCs w:val="24"/>
        </w:rPr>
        <w:t>I</w:t>
      </w:r>
      <w:r w:rsidRPr="00C51AC4">
        <w:rPr>
          <w:rFonts w:ascii="Times New Roman" w:hAnsi="Times New Roman" w:cs="Times New Roman"/>
          <w:sz w:val="24"/>
          <w:szCs w:val="24"/>
        </w:rPr>
        <w:t xml:space="preserve"> posiedzeni</w:t>
      </w:r>
      <w:r w:rsidR="000B5C6E" w:rsidRPr="00C51AC4">
        <w:rPr>
          <w:rFonts w:ascii="Times New Roman" w:hAnsi="Times New Roman" w:cs="Times New Roman"/>
          <w:sz w:val="24"/>
          <w:szCs w:val="24"/>
        </w:rPr>
        <w:t>e Sesji Rady Gminy Huszlew</w:t>
      </w:r>
      <w:r w:rsidRPr="00C51AC4">
        <w:rPr>
          <w:rFonts w:ascii="Times New Roman" w:hAnsi="Times New Roman" w:cs="Times New Roman"/>
          <w:sz w:val="24"/>
          <w:szCs w:val="24"/>
        </w:rPr>
        <w:t xml:space="preserve">. </w:t>
      </w:r>
    </w:p>
    <w:p w:rsidR="00E66F29" w:rsidRDefault="00E66F29" w:rsidP="00B7322C">
      <w:pPr>
        <w:spacing w:after="200" w:line="276" w:lineRule="auto"/>
        <w:jc w:val="both"/>
        <w:rPr>
          <w:rFonts w:ascii="Times New Roman" w:hAnsi="Times New Roman" w:cs="Times New Roman"/>
          <w:b/>
          <w:sz w:val="24"/>
          <w:szCs w:val="24"/>
        </w:rPr>
      </w:pPr>
    </w:p>
    <w:p w:rsidR="00F604EB" w:rsidRPr="007B7AA2" w:rsidRDefault="00F604EB" w:rsidP="00B7322C">
      <w:pPr>
        <w:spacing w:after="200" w:line="276" w:lineRule="auto"/>
        <w:jc w:val="both"/>
        <w:rPr>
          <w:rFonts w:ascii="Times New Roman" w:hAnsi="Times New Roman" w:cs="Times New Roman"/>
          <w:b/>
          <w:sz w:val="24"/>
          <w:szCs w:val="24"/>
        </w:rPr>
      </w:pPr>
    </w:p>
    <w:p w:rsidR="00B7322C" w:rsidRPr="007B7AA2" w:rsidRDefault="00BC27A6" w:rsidP="00B7322C">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B7322C" w:rsidRPr="007B7AA2">
        <w:rPr>
          <w:rFonts w:ascii="Times New Roman" w:hAnsi="Times New Roman" w:cs="Times New Roman"/>
          <w:sz w:val="24"/>
          <w:szCs w:val="24"/>
        </w:rPr>
        <w:t>Proto</w:t>
      </w:r>
      <w:r w:rsidR="000B5C6E" w:rsidRPr="007B7AA2">
        <w:rPr>
          <w:rFonts w:ascii="Times New Roman" w:hAnsi="Times New Roman" w:cs="Times New Roman"/>
          <w:sz w:val="24"/>
          <w:szCs w:val="24"/>
        </w:rPr>
        <w:t xml:space="preserve">kołowała </w:t>
      </w:r>
      <w:r w:rsidR="007B7AA2" w:rsidRPr="007B7AA2">
        <w:rPr>
          <w:rFonts w:ascii="Times New Roman" w:hAnsi="Times New Roman" w:cs="Times New Roman"/>
          <w:sz w:val="24"/>
          <w:szCs w:val="24"/>
        </w:rPr>
        <w:tab/>
      </w:r>
      <w:r w:rsidR="007B7AA2" w:rsidRPr="007B7AA2">
        <w:rPr>
          <w:rFonts w:ascii="Times New Roman" w:hAnsi="Times New Roman" w:cs="Times New Roman"/>
          <w:sz w:val="24"/>
          <w:szCs w:val="24"/>
        </w:rPr>
        <w:tab/>
      </w:r>
      <w:r w:rsidR="007B7AA2" w:rsidRPr="007B7AA2">
        <w:rPr>
          <w:rFonts w:ascii="Times New Roman" w:hAnsi="Times New Roman" w:cs="Times New Roman"/>
          <w:sz w:val="24"/>
          <w:szCs w:val="24"/>
        </w:rPr>
        <w:tab/>
      </w:r>
      <w:r w:rsidR="007B7AA2" w:rsidRPr="007B7AA2">
        <w:rPr>
          <w:rFonts w:ascii="Times New Roman" w:hAnsi="Times New Roman" w:cs="Times New Roman"/>
          <w:sz w:val="24"/>
          <w:szCs w:val="24"/>
        </w:rPr>
        <w:tab/>
      </w:r>
      <w:r w:rsidR="007B7AA2" w:rsidRPr="007B7AA2">
        <w:rPr>
          <w:rFonts w:ascii="Times New Roman" w:hAnsi="Times New Roman" w:cs="Times New Roman"/>
          <w:sz w:val="24"/>
          <w:szCs w:val="24"/>
        </w:rPr>
        <w:tab/>
      </w:r>
      <w:r w:rsidR="007B7AA2" w:rsidRPr="007B7AA2">
        <w:rPr>
          <w:rFonts w:ascii="Times New Roman" w:hAnsi="Times New Roman" w:cs="Times New Roman"/>
          <w:sz w:val="24"/>
          <w:szCs w:val="24"/>
        </w:rPr>
        <w:tab/>
      </w:r>
      <w:r w:rsidR="000B5C6E" w:rsidRPr="007B7AA2">
        <w:rPr>
          <w:rFonts w:ascii="Times New Roman" w:hAnsi="Times New Roman" w:cs="Times New Roman"/>
          <w:sz w:val="24"/>
          <w:szCs w:val="24"/>
        </w:rPr>
        <w:t>Przewodniczący</w:t>
      </w:r>
      <w:r w:rsidR="00B7322C" w:rsidRPr="007B7AA2">
        <w:rPr>
          <w:rFonts w:ascii="Times New Roman" w:hAnsi="Times New Roman" w:cs="Times New Roman"/>
          <w:sz w:val="24"/>
          <w:szCs w:val="24"/>
        </w:rPr>
        <w:t xml:space="preserve"> Rady Gminy</w:t>
      </w:r>
    </w:p>
    <w:p w:rsidR="00F431B9" w:rsidRDefault="00F431B9" w:rsidP="00F431B9">
      <w:pPr>
        <w:spacing w:after="200" w:line="240" w:lineRule="auto"/>
        <w:jc w:val="both"/>
        <w:rPr>
          <w:rFonts w:ascii="Times New Roman" w:hAnsi="Times New Roman" w:cs="Times New Roman"/>
          <w:sz w:val="24"/>
          <w:szCs w:val="24"/>
        </w:rPr>
      </w:pPr>
    </w:p>
    <w:p w:rsidR="00B7322C" w:rsidRPr="00CE16DF" w:rsidRDefault="000B5C6E" w:rsidP="00B7322C">
      <w:pPr>
        <w:spacing w:after="200" w:line="276" w:lineRule="auto"/>
        <w:jc w:val="both"/>
        <w:rPr>
          <w:rFonts w:ascii="Times New Roman" w:hAnsi="Times New Roman" w:cs="Times New Roman"/>
          <w:b/>
          <w:sz w:val="24"/>
          <w:szCs w:val="24"/>
        </w:rPr>
      </w:pPr>
      <w:r w:rsidRPr="007B7AA2">
        <w:rPr>
          <w:rFonts w:ascii="Times New Roman" w:hAnsi="Times New Roman" w:cs="Times New Roman"/>
          <w:sz w:val="24"/>
          <w:szCs w:val="24"/>
        </w:rPr>
        <w:t xml:space="preserve">Magdalena Kiryluk </w:t>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Pr="007B7AA2">
        <w:rPr>
          <w:rFonts w:ascii="Times New Roman" w:hAnsi="Times New Roman" w:cs="Times New Roman"/>
          <w:sz w:val="24"/>
          <w:szCs w:val="24"/>
        </w:rPr>
        <w:tab/>
      </w:r>
      <w:r w:rsidR="00F431B9">
        <w:rPr>
          <w:rFonts w:ascii="Times New Roman" w:hAnsi="Times New Roman" w:cs="Times New Roman"/>
          <w:sz w:val="24"/>
          <w:szCs w:val="24"/>
        </w:rPr>
        <w:t xml:space="preserve">     </w:t>
      </w:r>
      <w:r w:rsidRPr="007B7AA2">
        <w:rPr>
          <w:rFonts w:ascii="Times New Roman" w:hAnsi="Times New Roman" w:cs="Times New Roman"/>
          <w:sz w:val="24"/>
          <w:szCs w:val="24"/>
        </w:rPr>
        <w:t>Grzegorz Wawryniuk</w:t>
      </w:r>
      <w:r w:rsidR="00CE16DF">
        <w:rPr>
          <w:rFonts w:ascii="Times New Roman" w:hAnsi="Times New Roman" w:cs="Times New Roman"/>
          <w:sz w:val="24"/>
          <w:szCs w:val="24"/>
        </w:rPr>
        <w:tab/>
      </w:r>
      <w:r w:rsidR="00CE16DF">
        <w:rPr>
          <w:rFonts w:ascii="Times New Roman" w:hAnsi="Times New Roman" w:cs="Times New Roman"/>
          <w:sz w:val="24"/>
          <w:szCs w:val="24"/>
        </w:rPr>
        <w:tab/>
      </w:r>
      <w:r w:rsidR="00CE16DF">
        <w:rPr>
          <w:rFonts w:ascii="Times New Roman" w:hAnsi="Times New Roman" w:cs="Times New Roman"/>
          <w:sz w:val="24"/>
          <w:szCs w:val="24"/>
        </w:rPr>
        <w:tab/>
      </w:r>
      <w:r w:rsidR="00CE16DF">
        <w:rPr>
          <w:rFonts w:ascii="Times New Roman" w:hAnsi="Times New Roman" w:cs="Times New Roman"/>
          <w:sz w:val="24"/>
          <w:szCs w:val="24"/>
        </w:rPr>
        <w:tab/>
      </w:r>
      <w:r w:rsidR="00CE16DF">
        <w:rPr>
          <w:rFonts w:ascii="Times New Roman" w:hAnsi="Times New Roman" w:cs="Times New Roman"/>
          <w:sz w:val="24"/>
          <w:szCs w:val="24"/>
        </w:rPr>
        <w:tab/>
      </w:r>
      <w:r w:rsidR="00CE16DF">
        <w:rPr>
          <w:rFonts w:ascii="Times New Roman" w:hAnsi="Times New Roman" w:cs="Times New Roman"/>
          <w:sz w:val="24"/>
          <w:szCs w:val="24"/>
        </w:rPr>
        <w:tab/>
      </w:r>
    </w:p>
    <w:sectPr w:rsidR="00B7322C" w:rsidRPr="00CE16D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60D" w:rsidRDefault="003C760D" w:rsidP="00AF58F3">
      <w:pPr>
        <w:spacing w:after="0" w:line="240" w:lineRule="auto"/>
      </w:pPr>
      <w:r>
        <w:separator/>
      </w:r>
    </w:p>
  </w:endnote>
  <w:endnote w:type="continuationSeparator" w:id="0">
    <w:p w:rsidR="003C760D" w:rsidRDefault="003C760D" w:rsidP="00AF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005238"/>
      <w:docPartObj>
        <w:docPartGallery w:val="Page Numbers (Bottom of Page)"/>
        <w:docPartUnique/>
      </w:docPartObj>
    </w:sdtPr>
    <w:sdtContent>
      <w:p w:rsidR="00B94F95" w:rsidRDefault="00B94F95">
        <w:pPr>
          <w:pStyle w:val="Stopka"/>
          <w:jc w:val="center"/>
        </w:pPr>
        <w:r>
          <w:fldChar w:fldCharType="begin"/>
        </w:r>
        <w:r>
          <w:instrText>PAGE   \* MERGEFORMAT</w:instrText>
        </w:r>
        <w:r>
          <w:fldChar w:fldCharType="separate"/>
        </w:r>
        <w:r w:rsidR="008379B7">
          <w:rPr>
            <w:noProof/>
          </w:rPr>
          <w:t>10</w:t>
        </w:r>
        <w:r>
          <w:fldChar w:fldCharType="end"/>
        </w:r>
      </w:p>
    </w:sdtContent>
  </w:sdt>
  <w:p w:rsidR="00B94F95" w:rsidRDefault="00B94F95">
    <w:pPr>
      <w:pStyle w:val="Stopka"/>
    </w:pPr>
  </w:p>
  <w:p w:rsidR="00B94F95" w:rsidRDefault="00B94F9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60D" w:rsidRDefault="003C760D" w:rsidP="00AF58F3">
      <w:pPr>
        <w:spacing w:after="0" w:line="240" w:lineRule="auto"/>
      </w:pPr>
      <w:r>
        <w:separator/>
      </w:r>
    </w:p>
  </w:footnote>
  <w:footnote w:type="continuationSeparator" w:id="0">
    <w:p w:rsidR="003C760D" w:rsidRDefault="003C760D" w:rsidP="00AF5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6087030"/>
    <w:lvl w:ilvl="0">
      <w:numFmt w:val="bullet"/>
      <w:lvlText w:val="*"/>
      <w:lvlJc w:val="left"/>
      <w:pPr>
        <w:ind w:left="0" w:firstLine="0"/>
      </w:pPr>
    </w:lvl>
  </w:abstractNum>
  <w:abstractNum w:abstractNumId="1" w15:restartNumberingAfterBreak="0">
    <w:nsid w:val="00000001"/>
    <w:multiLevelType w:val="singleLevel"/>
    <w:tmpl w:val="00000001"/>
    <w:name w:val="WW8Num1"/>
    <w:lvl w:ilvl="0">
      <w:start w:val="1"/>
      <w:numFmt w:val="lowerLetter"/>
      <w:lvlText w:val="%1)"/>
      <w:lvlJc w:val="left"/>
      <w:pPr>
        <w:tabs>
          <w:tab w:val="num" w:pos="8"/>
        </w:tabs>
        <w:ind w:left="0" w:firstLine="0"/>
      </w:pPr>
    </w:lvl>
  </w:abstractNum>
  <w:abstractNum w:abstractNumId="2" w15:restartNumberingAfterBreak="0">
    <w:nsid w:val="00000002"/>
    <w:multiLevelType w:val="singleLevel"/>
    <w:tmpl w:val="00000002"/>
    <w:name w:val="WW8Num2"/>
    <w:lvl w:ilvl="0">
      <w:start w:val="4"/>
      <w:numFmt w:val="bullet"/>
      <w:lvlText w:val="-"/>
      <w:lvlJc w:val="left"/>
      <w:pPr>
        <w:tabs>
          <w:tab w:val="num" w:pos="501"/>
        </w:tabs>
        <w:ind w:left="141" w:firstLine="0"/>
      </w:pPr>
      <w:rPr>
        <w:rFonts w:ascii="Times New Roman" w:hAnsi="Times New Roman" w:cs="Times New Roman"/>
      </w:rPr>
    </w:lvl>
  </w:abstractNum>
  <w:abstractNum w:abstractNumId="3" w15:restartNumberingAfterBreak="0">
    <w:nsid w:val="00000004"/>
    <w:multiLevelType w:val="singleLevel"/>
    <w:tmpl w:val="00000004"/>
    <w:lvl w:ilvl="0">
      <w:start w:val="3"/>
      <w:numFmt w:val="lowerLetter"/>
      <w:lvlText w:val="%1)"/>
      <w:lvlJc w:val="left"/>
      <w:pPr>
        <w:tabs>
          <w:tab w:val="num" w:pos="360"/>
        </w:tabs>
        <w:ind w:left="0" w:firstLine="0"/>
      </w:pPr>
      <w:rPr>
        <w:color w:val="000000"/>
      </w:rPr>
    </w:lvl>
  </w:abstractNum>
  <w:abstractNum w:abstractNumId="4" w15:restartNumberingAfterBreak="0">
    <w:nsid w:val="1E845B6A"/>
    <w:multiLevelType w:val="hybridMultilevel"/>
    <w:tmpl w:val="7A548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59F6B8A"/>
    <w:multiLevelType w:val="hybridMultilevel"/>
    <w:tmpl w:val="C2DE64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5CF3A78"/>
    <w:multiLevelType w:val="hybridMultilevel"/>
    <w:tmpl w:val="77241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EC56BBC"/>
    <w:multiLevelType w:val="hybridMultilevel"/>
    <w:tmpl w:val="93FC90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FB1949"/>
    <w:multiLevelType w:val="hybridMultilevel"/>
    <w:tmpl w:val="89C6DB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8B3898"/>
    <w:multiLevelType w:val="hybridMultilevel"/>
    <w:tmpl w:val="A684C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7B274C"/>
    <w:multiLevelType w:val="hybridMultilevel"/>
    <w:tmpl w:val="8CEA5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EA7E48"/>
    <w:multiLevelType w:val="hybridMultilevel"/>
    <w:tmpl w:val="B754B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DE96490"/>
    <w:multiLevelType w:val="hybridMultilevel"/>
    <w:tmpl w:val="60AE6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4A52697"/>
    <w:multiLevelType w:val="hybridMultilevel"/>
    <w:tmpl w:val="691E0BE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7FD560A5"/>
    <w:multiLevelType w:val="hybridMultilevel"/>
    <w:tmpl w:val="E81C16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5"/>
  </w:num>
  <w:num w:numId="3">
    <w:abstractNumId w:val="14"/>
  </w:num>
  <w:num w:numId="4">
    <w:abstractNumId w:val="7"/>
  </w:num>
  <w:num w:numId="5">
    <w:abstractNumId w:val="3"/>
    <w:lvlOverride w:ilvl="0">
      <w:startOverride w:val="3"/>
    </w:lvlOverride>
  </w:num>
  <w:num w:numId="6">
    <w:abstractNumId w:val="1"/>
    <w:lvlOverride w:ilvl="0">
      <w:startOverride w:val="1"/>
    </w:lvlOverride>
  </w:num>
  <w:num w:numId="7">
    <w:abstractNumId w:val="2"/>
  </w:num>
  <w:num w:numId="8">
    <w:abstractNumId w:val="5"/>
  </w:num>
  <w:num w:numId="9">
    <w:abstractNumId w:val="10"/>
  </w:num>
  <w:num w:numId="10">
    <w:abstractNumId w:val="8"/>
  </w:num>
  <w:num w:numId="11">
    <w:abstractNumId w:val="9"/>
  </w:num>
  <w:num w:numId="12">
    <w:abstractNumId w:val="13"/>
  </w:num>
  <w:num w:numId="13">
    <w:abstractNumId w:val="11"/>
  </w:num>
  <w:num w:numId="14">
    <w:abstractNumId w:val="4"/>
  </w:num>
  <w:num w:numId="15">
    <w:abstractNumId w:val="6"/>
  </w:num>
  <w:num w:numId="1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22C"/>
    <w:rsid w:val="00001155"/>
    <w:rsid w:val="00002286"/>
    <w:rsid w:val="00002EBE"/>
    <w:rsid w:val="00004E82"/>
    <w:rsid w:val="000145A1"/>
    <w:rsid w:val="00022C7C"/>
    <w:rsid w:val="00030B06"/>
    <w:rsid w:val="0003505B"/>
    <w:rsid w:val="00043E64"/>
    <w:rsid w:val="0004585E"/>
    <w:rsid w:val="00045D85"/>
    <w:rsid w:val="00051396"/>
    <w:rsid w:val="00055D59"/>
    <w:rsid w:val="00061829"/>
    <w:rsid w:val="00063CEC"/>
    <w:rsid w:val="00063E68"/>
    <w:rsid w:val="00073C43"/>
    <w:rsid w:val="00085728"/>
    <w:rsid w:val="000934A8"/>
    <w:rsid w:val="000934A9"/>
    <w:rsid w:val="00096DAE"/>
    <w:rsid w:val="000A5B77"/>
    <w:rsid w:val="000A6625"/>
    <w:rsid w:val="000A71ED"/>
    <w:rsid w:val="000B34A5"/>
    <w:rsid w:val="000B5C6E"/>
    <w:rsid w:val="000B78E3"/>
    <w:rsid w:val="000C1764"/>
    <w:rsid w:val="000D0D39"/>
    <w:rsid w:val="000D437B"/>
    <w:rsid w:val="000D5E38"/>
    <w:rsid w:val="000E13E1"/>
    <w:rsid w:val="000E4F15"/>
    <w:rsid w:val="000F174E"/>
    <w:rsid w:val="000F4DBE"/>
    <w:rsid w:val="0010618C"/>
    <w:rsid w:val="001078C1"/>
    <w:rsid w:val="00107947"/>
    <w:rsid w:val="00110E1B"/>
    <w:rsid w:val="00112197"/>
    <w:rsid w:val="00114502"/>
    <w:rsid w:val="00123017"/>
    <w:rsid w:val="001233B9"/>
    <w:rsid w:val="00130276"/>
    <w:rsid w:val="00141E05"/>
    <w:rsid w:val="00144089"/>
    <w:rsid w:val="0014720A"/>
    <w:rsid w:val="00152FF3"/>
    <w:rsid w:val="00174B4C"/>
    <w:rsid w:val="001825E9"/>
    <w:rsid w:val="001847D1"/>
    <w:rsid w:val="001A3A06"/>
    <w:rsid w:val="001A544B"/>
    <w:rsid w:val="001A54AA"/>
    <w:rsid w:val="001A7712"/>
    <w:rsid w:val="001B2A68"/>
    <w:rsid w:val="001B3CA1"/>
    <w:rsid w:val="001B4AD1"/>
    <w:rsid w:val="001B69B7"/>
    <w:rsid w:val="001C27E7"/>
    <w:rsid w:val="001D09E5"/>
    <w:rsid w:val="001D286B"/>
    <w:rsid w:val="001E3EE9"/>
    <w:rsid w:val="001E5386"/>
    <w:rsid w:val="001E6E83"/>
    <w:rsid w:val="001E78A8"/>
    <w:rsid w:val="001F0613"/>
    <w:rsid w:val="001F2101"/>
    <w:rsid w:val="001F32B6"/>
    <w:rsid w:val="001F5655"/>
    <w:rsid w:val="002175D7"/>
    <w:rsid w:val="002207CB"/>
    <w:rsid w:val="00222B3B"/>
    <w:rsid w:val="00230F54"/>
    <w:rsid w:val="002335F2"/>
    <w:rsid w:val="00234937"/>
    <w:rsid w:val="0023633F"/>
    <w:rsid w:val="002422B9"/>
    <w:rsid w:val="002424B2"/>
    <w:rsid w:val="00246E3A"/>
    <w:rsid w:val="00270004"/>
    <w:rsid w:val="00270E12"/>
    <w:rsid w:val="0027320B"/>
    <w:rsid w:val="00274A09"/>
    <w:rsid w:val="00274B34"/>
    <w:rsid w:val="00276FB5"/>
    <w:rsid w:val="0028515E"/>
    <w:rsid w:val="0028741E"/>
    <w:rsid w:val="00297142"/>
    <w:rsid w:val="002A0B08"/>
    <w:rsid w:val="002B0892"/>
    <w:rsid w:val="002B2040"/>
    <w:rsid w:val="002B51AB"/>
    <w:rsid w:val="002C4C69"/>
    <w:rsid w:val="002C7887"/>
    <w:rsid w:val="002D19E5"/>
    <w:rsid w:val="002D1F88"/>
    <w:rsid w:val="002D26F7"/>
    <w:rsid w:val="002D73EC"/>
    <w:rsid w:val="002E6EE5"/>
    <w:rsid w:val="002E7D58"/>
    <w:rsid w:val="002F58A2"/>
    <w:rsid w:val="0030040D"/>
    <w:rsid w:val="003050A7"/>
    <w:rsid w:val="00313864"/>
    <w:rsid w:val="00323485"/>
    <w:rsid w:val="003243D4"/>
    <w:rsid w:val="00354F93"/>
    <w:rsid w:val="00364B1C"/>
    <w:rsid w:val="00371DC0"/>
    <w:rsid w:val="00375B46"/>
    <w:rsid w:val="00380588"/>
    <w:rsid w:val="00381951"/>
    <w:rsid w:val="003861FD"/>
    <w:rsid w:val="003963AB"/>
    <w:rsid w:val="003967F8"/>
    <w:rsid w:val="003A389D"/>
    <w:rsid w:val="003A4248"/>
    <w:rsid w:val="003B20CF"/>
    <w:rsid w:val="003B3C4B"/>
    <w:rsid w:val="003C3330"/>
    <w:rsid w:val="003C3E14"/>
    <w:rsid w:val="003C75BF"/>
    <w:rsid w:val="003C760D"/>
    <w:rsid w:val="003D3261"/>
    <w:rsid w:val="003D3B23"/>
    <w:rsid w:val="003E47E6"/>
    <w:rsid w:val="003E4923"/>
    <w:rsid w:val="003F0445"/>
    <w:rsid w:val="00400BC8"/>
    <w:rsid w:val="00402945"/>
    <w:rsid w:val="004040FA"/>
    <w:rsid w:val="00407077"/>
    <w:rsid w:val="00407889"/>
    <w:rsid w:val="00415924"/>
    <w:rsid w:val="00421A98"/>
    <w:rsid w:val="00423F1F"/>
    <w:rsid w:val="0043355E"/>
    <w:rsid w:val="004439AA"/>
    <w:rsid w:val="00444526"/>
    <w:rsid w:val="00456829"/>
    <w:rsid w:val="004653B7"/>
    <w:rsid w:val="00474642"/>
    <w:rsid w:val="00483070"/>
    <w:rsid w:val="004844F9"/>
    <w:rsid w:val="00484C56"/>
    <w:rsid w:val="004879AA"/>
    <w:rsid w:val="00490072"/>
    <w:rsid w:val="0049404B"/>
    <w:rsid w:val="004A2C9E"/>
    <w:rsid w:val="004A4C35"/>
    <w:rsid w:val="004B3AC3"/>
    <w:rsid w:val="004D0BD2"/>
    <w:rsid w:val="004D0C09"/>
    <w:rsid w:val="004D20BE"/>
    <w:rsid w:val="004F0E73"/>
    <w:rsid w:val="004F100D"/>
    <w:rsid w:val="004F190D"/>
    <w:rsid w:val="004F5547"/>
    <w:rsid w:val="00513741"/>
    <w:rsid w:val="00526EB1"/>
    <w:rsid w:val="00527013"/>
    <w:rsid w:val="00543429"/>
    <w:rsid w:val="005434D4"/>
    <w:rsid w:val="005544AA"/>
    <w:rsid w:val="00556E04"/>
    <w:rsid w:val="00566E6B"/>
    <w:rsid w:val="0056711D"/>
    <w:rsid w:val="005702A0"/>
    <w:rsid w:val="00571DA7"/>
    <w:rsid w:val="0057487E"/>
    <w:rsid w:val="00575783"/>
    <w:rsid w:val="0058010B"/>
    <w:rsid w:val="0058292F"/>
    <w:rsid w:val="00584A12"/>
    <w:rsid w:val="00585C22"/>
    <w:rsid w:val="00596705"/>
    <w:rsid w:val="00596D93"/>
    <w:rsid w:val="005A05FD"/>
    <w:rsid w:val="005A619A"/>
    <w:rsid w:val="005A621B"/>
    <w:rsid w:val="005B469D"/>
    <w:rsid w:val="005B620D"/>
    <w:rsid w:val="005C30B7"/>
    <w:rsid w:val="005D2818"/>
    <w:rsid w:val="005D395C"/>
    <w:rsid w:val="005E2951"/>
    <w:rsid w:val="005E3AE6"/>
    <w:rsid w:val="005E5B88"/>
    <w:rsid w:val="005E6A66"/>
    <w:rsid w:val="005F2651"/>
    <w:rsid w:val="005F6B81"/>
    <w:rsid w:val="0061277F"/>
    <w:rsid w:val="00620E88"/>
    <w:rsid w:val="0062379C"/>
    <w:rsid w:val="0063046B"/>
    <w:rsid w:val="00630935"/>
    <w:rsid w:val="00631AEA"/>
    <w:rsid w:val="00634963"/>
    <w:rsid w:val="00641755"/>
    <w:rsid w:val="00644FBF"/>
    <w:rsid w:val="006454EF"/>
    <w:rsid w:val="00645DFC"/>
    <w:rsid w:val="00661981"/>
    <w:rsid w:val="00663903"/>
    <w:rsid w:val="006648B2"/>
    <w:rsid w:val="00673970"/>
    <w:rsid w:val="00674EF6"/>
    <w:rsid w:val="0068529E"/>
    <w:rsid w:val="00686469"/>
    <w:rsid w:val="0069237C"/>
    <w:rsid w:val="006971AC"/>
    <w:rsid w:val="006A3349"/>
    <w:rsid w:val="006A34C3"/>
    <w:rsid w:val="006B0EF5"/>
    <w:rsid w:val="006B651A"/>
    <w:rsid w:val="006B72ED"/>
    <w:rsid w:val="006C31DE"/>
    <w:rsid w:val="006C73F0"/>
    <w:rsid w:val="006D23FD"/>
    <w:rsid w:val="006D3741"/>
    <w:rsid w:val="006D4E57"/>
    <w:rsid w:val="006E0F3F"/>
    <w:rsid w:val="006E212A"/>
    <w:rsid w:val="006E3956"/>
    <w:rsid w:val="006E6173"/>
    <w:rsid w:val="006F0ABD"/>
    <w:rsid w:val="006F47FC"/>
    <w:rsid w:val="006F65C4"/>
    <w:rsid w:val="007020AA"/>
    <w:rsid w:val="007021FD"/>
    <w:rsid w:val="00702BDF"/>
    <w:rsid w:val="00713EB7"/>
    <w:rsid w:val="00724EFD"/>
    <w:rsid w:val="007306C5"/>
    <w:rsid w:val="00731504"/>
    <w:rsid w:val="00735C21"/>
    <w:rsid w:val="007368EC"/>
    <w:rsid w:val="007433F1"/>
    <w:rsid w:val="00745D3D"/>
    <w:rsid w:val="007535CE"/>
    <w:rsid w:val="007544E7"/>
    <w:rsid w:val="00760259"/>
    <w:rsid w:val="0076488C"/>
    <w:rsid w:val="00771878"/>
    <w:rsid w:val="0079083A"/>
    <w:rsid w:val="00791BA0"/>
    <w:rsid w:val="007A7952"/>
    <w:rsid w:val="007B1DEB"/>
    <w:rsid w:val="007B3B81"/>
    <w:rsid w:val="007B7AA2"/>
    <w:rsid w:val="007C604F"/>
    <w:rsid w:val="007D0BBC"/>
    <w:rsid w:val="007D5473"/>
    <w:rsid w:val="007F39CE"/>
    <w:rsid w:val="00814572"/>
    <w:rsid w:val="008162DA"/>
    <w:rsid w:val="00816DB7"/>
    <w:rsid w:val="00826DF3"/>
    <w:rsid w:val="0083091A"/>
    <w:rsid w:val="00832815"/>
    <w:rsid w:val="008379B7"/>
    <w:rsid w:val="00840AC4"/>
    <w:rsid w:val="00843ED8"/>
    <w:rsid w:val="0085278D"/>
    <w:rsid w:val="0085490F"/>
    <w:rsid w:val="0085733E"/>
    <w:rsid w:val="008708EF"/>
    <w:rsid w:val="00873399"/>
    <w:rsid w:val="008736B4"/>
    <w:rsid w:val="00874475"/>
    <w:rsid w:val="00880CDE"/>
    <w:rsid w:val="00892F1F"/>
    <w:rsid w:val="00894194"/>
    <w:rsid w:val="008952DC"/>
    <w:rsid w:val="00895AD1"/>
    <w:rsid w:val="008A7896"/>
    <w:rsid w:val="008B52E7"/>
    <w:rsid w:val="008D36BA"/>
    <w:rsid w:val="008E048E"/>
    <w:rsid w:val="008F403A"/>
    <w:rsid w:val="00900973"/>
    <w:rsid w:val="00901A07"/>
    <w:rsid w:val="009041C2"/>
    <w:rsid w:val="0091675B"/>
    <w:rsid w:val="00930EEB"/>
    <w:rsid w:val="009421AB"/>
    <w:rsid w:val="00950AED"/>
    <w:rsid w:val="00951C4E"/>
    <w:rsid w:val="00953B07"/>
    <w:rsid w:val="00973135"/>
    <w:rsid w:val="00975AEC"/>
    <w:rsid w:val="0097689E"/>
    <w:rsid w:val="00984D2D"/>
    <w:rsid w:val="009945D6"/>
    <w:rsid w:val="009B130A"/>
    <w:rsid w:val="009B5B6D"/>
    <w:rsid w:val="009C62C3"/>
    <w:rsid w:val="009D44D7"/>
    <w:rsid w:val="009D6B46"/>
    <w:rsid w:val="009E5210"/>
    <w:rsid w:val="009E5CC0"/>
    <w:rsid w:val="009E6320"/>
    <w:rsid w:val="009F04FA"/>
    <w:rsid w:val="009F298C"/>
    <w:rsid w:val="009F4D0C"/>
    <w:rsid w:val="00A00DE0"/>
    <w:rsid w:val="00A0137E"/>
    <w:rsid w:val="00A028AD"/>
    <w:rsid w:val="00A05342"/>
    <w:rsid w:val="00A14544"/>
    <w:rsid w:val="00A17229"/>
    <w:rsid w:val="00A208E3"/>
    <w:rsid w:val="00A21EFA"/>
    <w:rsid w:val="00A22FA9"/>
    <w:rsid w:val="00A24077"/>
    <w:rsid w:val="00A34D33"/>
    <w:rsid w:val="00A42ED8"/>
    <w:rsid w:val="00A44546"/>
    <w:rsid w:val="00A50799"/>
    <w:rsid w:val="00A6015F"/>
    <w:rsid w:val="00A60755"/>
    <w:rsid w:val="00A608F7"/>
    <w:rsid w:val="00A621C0"/>
    <w:rsid w:val="00A63EDB"/>
    <w:rsid w:val="00A667C1"/>
    <w:rsid w:val="00A83363"/>
    <w:rsid w:val="00A90061"/>
    <w:rsid w:val="00A90487"/>
    <w:rsid w:val="00A919EB"/>
    <w:rsid w:val="00A9726D"/>
    <w:rsid w:val="00AA0912"/>
    <w:rsid w:val="00AB7347"/>
    <w:rsid w:val="00AC1DC3"/>
    <w:rsid w:val="00AD195C"/>
    <w:rsid w:val="00AE173B"/>
    <w:rsid w:val="00AE58BA"/>
    <w:rsid w:val="00AF50FF"/>
    <w:rsid w:val="00AF58F3"/>
    <w:rsid w:val="00AF6B90"/>
    <w:rsid w:val="00B2593B"/>
    <w:rsid w:val="00B31D66"/>
    <w:rsid w:val="00B37F06"/>
    <w:rsid w:val="00B41800"/>
    <w:rsid w:val="00B41C2C"/>
    <w:rsid w:val="00B47992"/>
    <w:rsid w:val="00B507B3"/>
    <w:rsid w:val="00B63021"/>
    <w:rsid w:val="00B67125"/>
    <w:rsid w:val="00B72244"/>
    <w:rsid w:val="00B7322C"/>
    <w:rsid w:val="00B806C4"/>
    <w:rsid w:val="00B91B6D"/>
    <w:rsid w:val="00B94F95"/>
    <w:rsid w:val="00B96919"/>
    <w:rsid w:val="00BA06B5"/>
    <w:rsid w:val="00BA4C6C"/>
    <w:rsid w:val="00BB7291"/>
    <w:rsid w:val="00BB7324"/>
    <w:rsid w:val="00BC27A6"/>
    <w:rsid w:val="00BC77B5"/>
    <w:rsid w:val="00BD6F5F"/>
    <w:rsid w:val="00BE35ED"/>
    <w:rsid w:val="00BE487F"/>
    <w:rsid w:val="00BE7D11"/>
    <w:rsid w:val="00BF3211"/>
    <w:rsid w:val="00BF389F"/>
    <w:rsid w:val="00BF414B"/>
    <w:rsid w:val="00C0218D"/>
    <w:rsid w:val="00C03E09"/>
    <w:rsid w:val="00C10B56"/>
    <w:rsid w:val="00C1238B"/>
    <w:rsid w:val="00C131B3"/>
    <w:rsid w:val="00C15B70"/>
    <w:rsid w:val="00C21AC2"/>
    <w:rsid w:val="00C36DDB"/>
    <w:rsid w:val="00C461A9"/>
    <w:rsid w:val="00C47216"/>
    <w:rsid w:val="00C47527"/>
    <w:rsid w:val="00C51AC4"/>
    <w:rsid w:val="00C5596B"/>
    <w:rsid w:val="00C55F1F"/>
    <w:rsid w:val="00C55FE3"/>
    <w:rsid w:val="00C605DE"/>
    <w:rsid w:val="00C65FEA"/>
    <w:rsid w:val="00C676C2"/>
    <w:rsid w:val="00C83343"/>
    <w:rsid w:val="00C96EA8"/>
    <w:rsid w:val="00CA1634"/>
    <w:rsid w:val="00CA3F14"/>
    <w:rsid w:val="00CA5DA2"/>
    <w:rsid w:val="00CB6F22"/>
    <w:rsid w:val="00CB7999"/>
    <w:rsid w:val="00CC246E"/>
    <w:rsid w:val="00CC2CED"/>
    <w:rsid w:val="00CC5CD1"/>
    <w:rsid w:val="00CC6809"/>
    <w:rsid w:val="00CD7989"/>
    <w:rsid w:val="00CE1471"/>
    <w:rsid w:val="00CE16DF"/>
    <w:rsid w:val="00CE2BDA"/>
    <w:rsid w:val="00CE7930"/>
    <w:rsid w:val="00CF024A"/>
    <w:rsid w:val="00D00D8C"/>
    <w:rsid w:val="00D01C14"/>
    <w:rsid w:val="00D03C5F"/>
    <w:rsid w:val="00D05A3F"/>
    <w:rsid w:val="00D07788"/>
    <w:rsid w:val="00D07969"/>
    <w:rsid w:val="00D139EF"/>
    <w:rsid w:val="00D177BC"/>
    <w:rsid w:val="00D21D3A"/>
    <w:rsid w:val="00D23A46"/>
    <w:rsid w:val="00D30E26"/>
    <w:rsid w:val="00D53498"/>
    <w:rsid w:val="00D53A31"/>
    <w:rsid w:val="00D62D95"/>
    <w:rsid w:val="00D6461A"/>
    <w:rsid w:val="00D65743"/>
    <w:rsid w:val="00D734F2"/>
    <w:rsid w:val="00D8201E"/>
    <w:rsid w:val="00D85153"/>
    <w:rsid w:val="00D91C92"/>
    <w:rsid w:val="00DA1512"/>
    <w:rsid w:val="00DB22D9"/>
    <w:rsid w:val="00DC67CE"/>
    <w:rsid w:val="00DC6DE1"/>
    <w:rsid w:val="00DD3F69"/>
    <w:rsid w:val="00DD477F"/>
    <w:rsid w:val="00DD5D24"/>
    <w:rsid w:val="00DE26A9"/>
    <w:rsid w:val="00DE37DB"/>
    <w:rsid w:val="00DF0724"/>
    <w:rsid w:val="00DF47DE"/>
    <w:rsid w:val="00E07709"/>
    <w:rsid w:val="00E2051C"/>
    <w:rsid w:val="00E216BB"/>
    <w:rsid w:val="00E2595A"/>
    <w:rsid w:val="00E31CF5"/>
    <w:rsid w:val="00E40610"/>
    <w:rsid w:val="00E41D16"/>
    <w:rsid w:val="00E45888"/>
    <w:rsid w:val="00E466D3"/>
    <w:rsid w:val="00E47415"/>
    <w:rsid w:val="00E50BFD"/>
    <w:rsid w:val="00E54B54"/>
    <w:rsid w:val="00E57C40"/>
    <w:rsid w:val="00E63876"/>
    <w:rsid w:val="00E63A4C"/>
    <w:rsid w:val="00E66F29"/>
    <w:rsid w:val="00E80647"/>
    <w:rsid w:val="00E80D07"/>
    <w:rsid w:val="00E831E6"/>
    <w:rsid w:val="00E92543"/>
    <w:rsid w:val="00E94605"/>
    <w:rsid w:val="00E95042"/>
    <w:rsid w:val="00EA3E71"/>
    <w:rsid w:val="00EA6360"/>
    <w:rsid w:val="00EB27D7"/>
    <w:rsid w:val="00EB573E"/>
    <w:rsid w:val="00EC25D7"/>
    <w:rsid w:val="00EC54CB"/>
    <w:rsid w:val="00EE2700"/>
    <w:rsid w:val="00EE3121"/>
    <w:rsid w:val="00EF12CC"/>
    <w:rsid w:val="00EF56FD"/>
    <w:rsid w:val="00EF63AD"/>
    <w:rsid w:val="00F01827"/>
    <w:rsid w:val="00F06E8D"/>
    <w:rsid w:val="00F111D7"/>
    <w:rsid w:val="00F12428"/>
    <w:rsid w:val="00F1399E"/>
    <w:rsid w:val="00F431B9"/>
    <w:rsid w:val="00F444DA"/>
    <w:rsid w:val="00F46780"/>
    <w:rsid w:val="00F574D5"/>
    <w:rsid w:val="00F604EB"/>
    <w:rsid w:val="00F63D20"/>
    <w:rsid w:val="00F6796B"/>
    <w:rsid w:val="00F750EF"/>
    <w:rsid w:val="00F75732"/>
    <w:rsid w:val="00F77A19"/>
    <w:rsid w:val="00FA383A"/>
    <w:rsid w:val="00FB4B21"/>
    <w:rsid w:val="00FB58C5"/>
    <w:rsid w:val="00FB7255"/>
    <w:rsid w:val="00FC079C"/>
    <w:rsid w:val="00FC1482"/>
    <w:rsid w:val="00FC3CFA"/>
    <w:rsid w:val="00FC6D25"/>
    <w:rsid w:val="00FC7555"/>
    <w:rsid w:val="00FD560A"/>
    <w:rsid w:val="00FE5DA8"/>
    <w:rsid w:val="00FF0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6F91"/>
  <w15:chartTrackingRefBased/>
  <w15:docId w15:val="{2D23085F-BD27-4FF3-88A4-7A47951A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7322C"/>
  </w:style>
  <w:style w:type="paragraph" w:styleId="Nagwek1">
    <w:name w:val="heading 1"/>
    <w:basedOn w:val="Normalny"/>
    <w:next w:val="Normalny"/>
    <w:link w:val="Nagwek1Znak"/>
    <w:qFormat/>
    <w:rsid w:val="00B7322C"/>
    <w:pPr>
      <w:keepNext/>
      <w:spacing w:after="0" w:line="240" w:lineRule="auto"/>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7322C"/>
    <w:rPr>
      <w:rFonts w:ascii="Times New Roman" w:eastAsia="Times New Roman" w:hAnsi="Times New Roman" w:cs="Times New Roman"/>
      <w:b/>
      <w:sz w:val="28"/>
      <w:szCs w:val="20"/>
      <w:lang w:eastAsia="pl-PL"/>
    </w:rPr>
  </w:style>
  <w:style w:type="paragraph" w:styleId="Akapitzlist">
    <w:name w:val="List Paragraph"/>
    <w:basedOn w:val="Normalny"/>
    <w:uiPriority w:val="34"/>
    <w:qFormat/>
    <w:rsid w:val="00423F1F"/>
    <w:pPr>
      <w:ind w:left="720"/>
      <w:contextualSpacing/>
    </w:pPr>
  </w:style>
  <w:style w:type="paragraph" w:styleId="Tekstprzypisukocowego">
    <w:name w:val="endnote text"/>
    <w:basedOn w:val="Normalny"/>
    <w:link w:val="TekstprzypisukocowegoZnak"/>
    <w:uiPriority w:val="99"/>
    <w:semiHidden/>
    <w:unhideWhenUsed/>
    <w:rsid w:val="00AF58F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58F3"/>
    <w:rPr>
      <w:sz w:val="20"/>
      <w:szCs w:val="20"/>
    </w:rPr>
  </w:style>
  <w:style w:type="character" w:styleId="Odwoanieprzypisukocowego">
    <w:name w:val="endnote reference"/>
    <w:basedOn w:val="Domylnaczcionkaakapitu"/>
    <w:uiPriority w:val="99"/>
    <w:semiHidden/>
    <w:unhideWhenUsed/>
    <w:rsid w:val="00AF58F3"/>
    <w:rPr>
      <w:vertAlign w:val="superscript"/>
    </w:rPr>
  </w:style>
  <w:style w:type="paragraph" w:styleId="Nagwek">
    <w:name w:val="header"/>
    <w:basedOn w:val="Normalny"/>
    <w:link w:val="NagwekZnak"/>
    <w:uiPriority w:val="99"/>
    <w:unhideWhenUsed/>
    <w:rsid w:val="00F431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31B9"/>
  </w:style>
  <w:style w:type="paragraph" w:styleId="Stopka">
    <w:name w:val="footer"/>
    <w:basedOn w:val="Normalny"/>
    <w:link w:val="StopkaZnak"/>
    <w:uiPriority w:val="99"/>
    <w:unhideWhenUsed/>
    <w:rsid w:val="00F431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31B9"/>
  </w:style>
  <w:style w:type="paragraph" w:styleId="Tekstdymka">
    <w:name w:val="Balloon Text"/>
    <w:basedOn w:val="Normalny"/>
    <w:link w:val="TekstdymkaZnak"/>
    <w:uiPriority w:val="99"/>
    <w:semiHidden/>
    <w:unhideWhenUsed/>
    <w:rsid w:val="00F431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431B9"/>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59670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96705"/>
    <w:rPr>
      <w:sz w:val="20"/>
      <w:szCs w:val="20"/>
    </w:rPr>
  </w:style>
  <w:style w:type="character" w:styleId="Odwoanieprzypisudolnego">
    <w:name w:val="footnote reference"/>
    <w:basedOn w:val="Domylnaczcionkaakapitu"/>
    <w:uiPriority w:val="99"/>
    <w:semiHidden/>
    <w:unhideWhenUsed/>
    <w:rsid w:val="00596705"/>
    <w:rPr>
      <w:vertAlign w:val="superscript"/>
    </w:rPr>
  </w:style>
  <w:style w:type="paragraph" w:styleId="Bezodstpw">
    <w:name w:val="No Spacing"/>
    <w:uiPriority w:val="1"/>
    <w:qFormat/>
    <w:rsid w:val="00D91C9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6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65460-8AAE-45F8-87FF-6E00B2A4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8450</TotalTime>
  <Pages>1</Pages>
  <Words>3782</Words>
  <Characters>22694</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Kiryluk</dc:creator>
  <cp:keywords/>
  <dc:description/>
  <cp:lastModifiedBy>Magdalena Kiryluk</cp:lastModifiedBy>
  <cp:revision>79</cp:revision>
  <cp:lastPrinted>2020-05-08T05:49:00Z</cp:lastPrinted>
  <dcterms:created xsi:type="dcterms:W3CDTF">2018-08-29T10:03:00Z</dcterms:created>
  <dcterms:modified xsi:type="dcterms:W3CDTF">2020-06-10T10:21:00Z</dcterms:modified>
</cp:coreProperties>
</file>